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3673" w14:textId="77777777" w:rsidR="006A3C81" w:rsidRPr="009D1D5C" w:rsidRDefault="006A3C81" w:rsidP="006A3C81">
      <w:pPr>
        <w:rPr>
          <w:rFonts w:ascii="Calibri" w:hAnsi="Calibri" w:cs="Calibri"/>
          <w:sz w:val="22"/>
          <w:szCs w:val="22"/>
          <w:lang w:val="fr-CA"/>
        </w:rPr>
      </w:pPr>
    </w:p>
    <w:p w14:paraId="1B2C9D4A" w14:textId="77777777" w:rsidR="006A3C81" w:rsidRPr="009D1D5C" w:rsidRDefault="006A3C81" w:rsidP="006A3C81">
      <w:pPr>
        <w:rPr>
          <w:rFonts w:ascii="Calibri" w:hAnsi="Calibri" w:cs="Calibri"/>
          <w:sz w:val="22"/>
          <w:szCs w:val="22"/>
          <w:lang w:val="fr-CA"/>
        </w:rPr>
      </w:pPr>
    </w:p>
    <w:p w14:paraId="199AEC9D" w14:textId="77777777" w:rsidR="00C321CF" w:rsidRPr="009D1D5C" w:rsidRDefault="00C321CF" w:rsidP="00C449AE">
      <w:pPr>
        <w:jc w:val="center"/>
        <w:rPr>
          <w:rFonts w:ascii="Calibri" w:hAnsi="Calibri" w:cs="Calibri"/>
          <w:b/>
          <w:bCs/>
          <w:sz w:val="22"/>
          <w:szCs w:val="22"/>
        </w:rPr>
      </w:pPr>
      <w:r w:rsidRPr="009D1D5C">
        <w:rPr>
          <w:rFonts w:ascii="Calibri" w:hAnsi="Calibri" w:cs="Calibri"/>
          <w:b/>
          <w:bCs/>
          <w:sz w:val="22"/>
          <w:szCs w:val="22"/>
        </w:rPr>
        <w:t xml:space="preserve">JOB DESCRIPTION </w:t>
      </w:r>
    </w:p>
    <w:p w14:paraId="6773F682" w14:textId="7F0CAF0C" w:rsidR="008F5EB8" w:rsidRPr="009D1D5C" w:rsidRDefault="008F5EB8" w:rsidP="008F5EB8">
      <w:pPr>
        <w:tabs>
          <w:tab w:val="left" w:pos="340"/>
          <w:tab w:val="center" w:pos="5400"/>
        </w:tabs>
        <w:rPr>
          <w:rFonts w:ascii="Calibri" w:hAnsi="Calibri" w:cs="Calibri"/>
          <w:b/>
          <w:bCs/>
          <w:sz w:val="22"/>
          <w:szCs w:val="22"/>
        </w:rPr>
      </w:pPr>
      <w:r w:rsidRPr="009D1D5C">
        <w:rPr>
          <w:rFonts w:ascii="Calibri" w:hAnsi="Calibri" w:cs="Calibri"/>
          <w:b/>
          <w:bCs/>
          <w:sz w:val="22"/>
          <w:szCs w:val="22"/>
        </w:rPr>
        <w:tab/>
      </w:r>
      <w:r w:rsidRPr="009D1D5C">
        <w:rPr>
          <w:rFonts w:ascii="Calibri" w:hAnsi="Calibri" w:cs="Calibri"/>
          <w:b/>
          <w:bCs/>
          <w:sz w:val="22"/>
          <w:szCs w:val="22"/>
        </w:rPr>
        <w:tab/>
        <w:t>Posting #</w:t>
      </w:r>
      <w:r w:rsidR="004161BD" w:rsidRPr="009D1D5C">
        <w:rPr>
          <w:rFonts w:ascii="Calibri" w:hAnsi="Calibri" w:cs="Calibri"/>
          <w:b/>
          <w:bCs/>
          <w:sz w:val="22"/>
          <w:szCs w:val="22"/>
        </w:rPr>
        <w:t>RI</w:t>
      </w:r>
      <w:r w:rsidR="000E07FF" w:rsidRPr="009D1D5C">
        <w:rPr>
          <w:rFonts w:ascii="Calibri" w:hAnsi="Calibri" w:cs="Calibri"/>
          <w:b/>
          <w:bCs/>
          <w:sz w:val="22"/>
          <w:szCs w:val="22"/>
        </w:rPr>
        <w:t>-26-013</w:t>
      </w:r>
    </w:p>
    <w:p w14:paraId="66C4D142" w14:textId="77777777" w:rsidR="00E45476" w:rsidRPr="009D1D5C" w:rsidRDefault="00E45476" w:rsidP="00C449AE">
      <w:pPr>
        <w:jc w:val="center"/>
        <w:rPr>
          <w:rFonts w:ascii="Calibri" w:hAnsi="Calibri" w:cs="Calibri"/>
          <w:b/>
          <w:bCs/>
          <w:sz w:val="22"/>
          <w:szCs w:val="22"/>
        </w:rPr>
      </w:pPr>
    </w:p>
    <w:p w14:paraId="279CD0BB" w14:textId="1D72DF17" w:rsidR="00E45476" w:rsidRPr="009D1D5C" w:rsidRDefault="00E45476" w:rsidP="00E45476">
      <w:pPr>
        <w:jc w:val="center"/>
        <w:rPr>
          <w:rFonts w:ascii="Calibri" w:hAnsi="Calibri" w:cs="Calibri"/>
          <w:b/>
          <w:bCs/>
          <w:sz w:val="22"/>
          <w:szCs w:val="22"/>
        </w:rPr>
      </w:pPr>
      <w:r w:rsidRPr="009D1D5C">
        <w:rPr>
          <w:rFonts w:ascii="Calibri" w:hAnsi="Calibri" w:cs="Calibri"/>
          <w:b/>
          <w:bCs/>
          <w:sz w:val="22"/>
          <w:szCs w:val="22"/>
        </w:rPr>
        <w:t xml:space="preserve">Posting Period – </w:t>
      </w:r>
      <w:r w:rsidR="00CC1A7C">
        <w:rPr>
          <w:rFonts w:ascii="Calibri" w:hAnsi="Calibri" w:cs="Calibri"/>
          <w:b/>
          <w:bCs/>
          <w:sz w:val="22"/>
          <w:szCs w:val="22"/>
        </w:rPr>
        <w:t>July 7</w:t>
      </w:r>
      <w:r w:rsidR="009D1D5C">
        <w:rPr>
          <w:rFonts w:ascii="Calibri" w:hAnsi="Calibri" w:cs="Calibri"/>
          <w:b/>
          <w:bCs/>
          <w:sz w:val="22"/>
          <w:szCs w:val="22"/>
        </w:rPr>
        <w:t xml:space="preserve"> to July </w:t>
      </w:r>
      <w:r w:rsidR="00CC1A7C">
        <w:rPr>
          <w:rFonts w:ascii="Calibri" w:hAnsi="Calibri" w:cs="Calibri"/>
          <w:b/>
          <w:bCs/>
          <w:sz w:val="22"/>
          <w:szCs w:val="22"/>
        </w:rPr>
        <w:t>21</w:t>
      </w:r>
      <w:r w:rsidR="009D1D5C">
        <w:rPr>
          <w:rFonts w:ascii="Calibri" w:hAnsi="Calibri" w:cs="Calibri"/>
          <w:b/>
          <w:bCs/>
          <w:sz w:val="22"/>
          <w:szCs w:val="22"/>
        </w:rPr>
        <w:t>, 2026</w:t>
      </w:r>
    </w:p>
    <w:p w14:paraId="46006429" w14:textId="77777777" w:rsidR="006A3C81" w:rsidRPr="009D1D5C" w:rsidRDefault="006A3C81" w:rsidP="00966D86">
      <w:pPr>
        <w:rPr>
          <w:rFonts w:ascii="Calibri" w:hAnsi="Calibri" w:cs="Calibri"/>
          <w:sz w:val="22"/>
          <w:szCs w:val="22"/>
        </w:rPr>
      </w:pPr>
    </w:p>
    <w:tbl>
      <w:tblPr>
        <w:tblW w:w="0" w:type="auto"/>
        <w:tblLook w:val="01E0" w:firstRow="1" w:lastRow="1" w:firstColumn="1" w:lastColumn="1" w:noHBand="0" w:noVBand="0"/>
      </w:tblPr>
      <w:tblGrid>
        <w:gridCol w:w="2608"/>
        <w:gridCol w:w="6900"/>
      </w:tblGrid>
      <w:tr w:rsidR="006A3C81" w:rsidRPr="009D1D5C" w14:paraId="5C05D327" w14:textId="77777777" w:rsidTr="00F80828">
        <w:trPr>
          <w:trHeight w:val="360"/>
        </w:trPr>
        <w:tc>
          <w:tcPr>
            <w:tcW w:w="2608" w:type="dxa"/>
          </w:tcPr>
          <w:p w14:paraId="180F44A6" w14:textId="77777777" w:rsidR="006A3C81" w:rsidRPr="009D1D5C" w:rsidRDefault="0027191A" w:rsidP="00F80828">
            <w:pPr>
              <w:contextualSpacing/>
              <w:rPr>
                <w:rFonts w:ascii="Calibri" w:hAnsi="Calibri" w:cs="Calibri"/>
                <w:b/>
                <w:bCs/>
                <w:sz w:val="22"/>
                <w:szCs w:val="22"/>
              </w:rPr>
            </w:pPr>
            <w:r w:rsidRPr="009D1D5C">
              <w:rPr>
                <w:rFonts w:ascii="Calibri" w:hAnsi="Calibri" w:cs="Calibri"/>
                <w:b/>
                <w:bCs/>
                <w:sz w:val="22"/>
                <w:szCs w:val="22"/>
              </w:rPr>
              <w:t>TITLE</w:t>
            </w:r>
            <w:r w:rsidR="006A3C81" w:rsidRPr="009D1D5C">
              <w:rPr>
                <w:rFonts w:ascii="Calibri" w:hAnsi="Calibri" w:cs="Calibri"/>
                <w:b/>
                <w:bCs/>
                <w:sz w:val="22"/>
                <w:szCs w:val="22"/>
              </w:rPr>
              <w:t>:</w:t>
            </w:r>
          </w:p>
        </w:tc>
        <w:tc>
          <w:tcPr>
            <w:tcW w:w="6900" w:type="dxa"/>
          </w:tcPr>
          <w:p w14:paraId="747F8B09" w14:textId="36CFF6F4" w:rsidR="006A3C81" w:rsidRPr="009D1D5C" w:rsidRDefault="00A345B7" w:rsidP="00F80828">
            <w:pPr>
              <w:tabs>
                <w:tab w:val="center" w:pos="3633"/>
              </w:tabs>
              <w:rPr>
                <w:rFonts w:ascii="Calibri" w:hAnsi="Calibri" w:cs="Calibri"/>
                <w:b/>
                <w:bCs/>
                <w:sz w:val="22"/>
                <w:szCs w:val="22"/>
                <w:lang w:val="en-US"/>
              </w:rPr>
            </w:pPr>
            <w:r w:rsidRPr="009D1D5C">
              <w:rPr>
                <w:rFonts w:ascii="Calibri" w:hAnsi="Calibri" w:cs="Calibri"/>
                <w:b/>
                <w:bCs/>
                <w:sz w:val="22"/>
                <w:szCs w:val="22"/>
                <w:lang w:val="en-US"/>
              </w:rPr>
              <w:t>Research Student</w:t>
            </w:r>
          </w:p>
        </w:tc>
      </w:tr>
      <w:tr w:rsidR="006A3C81" w:rsidRPr="009D1D5C" w14:paraId="6836FD48" w14:textId="77777777" w:rsidTr="00F80828">
        <w:trPr>
          <w:trHeight w:val="360"/>
        </w:trPr>
        <w:tc>
          <w:tcPr>
            <w:tcW w:w="2608" w:type="dxa"/>
          </w:tcPr>
          <w:p w14:paraId="668254CF" w14:textId="77777777" w:rsidR="006A3C81" w:rsidRPr="009D1D5C" w:rsidRDefault="006A3C81" w:rsidP="00F80828">
            <w:pPr>
              <w:contextualSpacing/>
              <w:rPr>
                <w:rFonts w:ascii="Calibri" w:hAnsi="Calibri" w:cs="Calibri"/>
                <w:b/>
                <w:bCs/>
                <w:sz w:val="22"/>
                <w:szCs w:val="22"/>
              </w:rPr>
            </w:pPr>
          </w:p>
        </w:tc>
        <w:tc>
          <w:tcPr>
            <w:tcW w:w="6900" w:type="dxa"/>
          </w:tcPr>
          <w:p w14:paraId="30FC7AA4" w14:textId="77777777" w:rsidR="0004687B" w:rsidRPr="009D1D5C" w:rsidRDefault="0004687B" w:rsidP="0004687B">
            <w:pPr>
              <w:rPr>
                <w:rFonts w:ascii="Calibri" w:eastAsia="Calibri" w:hAnsi="Calibri" w:cs="Calibri"/>
                <w:sz w:val="22"/>
                <w:szCs w:val="22"/>
              </w:rPr>
            </w:pPr>
            <w:r w:rsidRPr="009D1D5C">
              <w:rPr>
                <w:rFonts w:ascii="Calibri" w:eastAsia="Calibri" w:hAnsi="Calibri" w:cs="Calibri"/>
                <w:sz w:val="22"/>
                <w:szCs w:val="22"/>
              </w:rPr>
              <w:t>New Position</w:t>
            </w:r>
          </w:p>
          <w:p w14:paraId="60F9BF91" w14:textId="77777777" w:rsidR="006A3C81" w:rsidRPr="009D1D5C" w:rsidRDefault="006A3C81" w:rsidP="00F80828">
            <w:pPr>
              <w:rPr>
                <w:rFonts w:ascii="Calibri" w:hAnsi="Calibri" w:cs="Calibri"/>
                <w:bCs/>
                <w:sz w:val="22"/>
                <w:szCs w:val="22"/>
                <w:lang w:val="en-US"/>
              </w:rPr>
            </w:pPr>
          </w:p>
        </w:tc>
      </w:tr>
      <w:tr w:rsidR="006A3C81" w:rsidRPr="009D1D5C" w14:paraId="63AB44E0" w14:textId="77777777" w:rsidTr="00F80828">
        <w:trPr>
          <w:trHeight w:val="360"/>
        </w:trPr>
        <w:tc>
          <w:tcPr>
            <w:tcW w:w="2608" w:type="dxa"/>
          </w:tcPr>
          <w:p w14:paraId="209FAAAB" w14:textId="77777777" w:rsidR="006A3C81" w:rsidRPr="009D1D5C" w:rsidRDefault="006A3C81" w:rsidP="00F80828">
            <w:pPr>
              <w:contextualSpacing/>
              <w:rPr>
                <w:rFonts w:ascii="Calibri" w:hAnsi="Calibri" w:cs="Calibri"/>
                <w:b/>
                <w:bCs/>
                <w:sz w:val="22"/>
                <w:szCs w:val="22"/>
                <w:lang w:val="fr-CA"/>
              </w:rPr>
            </w:pPr>
            <w:r w:rsidRPr="009D1D5C">
              <w:rPr>
                <w:rFonts w:ascii="Calibri" w:hAnsi="Calibri" w:cs="Calibri"/>
                <w:b/>
                <w:bCs/>
                <w:sz w:val="22"/>
                <w:szCs w:val="22"/>
                <w:lang w:val="fr-CA"/>
              </w:rPr>
              <w:t>TERM:</w:t>
            </w:r>
          </w:p>
        </w:tc>
        <w:tc>
          <w:tcPr>
            <w:tcW w:w="6900" w:type="dxa"/>
          </w:tcPr>
          <w:p w14:paraId="5AE46EA4" w14:textId="1DA37932" w:rsidR="00B82EDA" w:rsidRPr="009D1D5C" w:rsidRDefault="009129CD" w:rsidP="007C6652">
            <w:pPr>
              <w:rPr>
                <w:rFonts w:ascii="Calibri" w:hAnsi="Calibri" w:cs="Calibri"/>
                <w:bCs/>
                <w:sz w:val="22"/>
                <w:szCs w:val="22"/>
                <w:lang w:val="en-US"/>
              </w:rPr>
            </w:pPr>
            <w:r w:rsidRPr="009D1D5C">
              <w:rPr>
                <w:rFonts w:ascii="Calibri" w:hAnsi="Calibri" w:cs="Calibri"/>
                <w:bCs/>
                <w:sz w:val="22"/>
                <w:szCs w:val="22"/>
                <w:lang w:val="en-US"/>
              </w:rPr>
              <w:t xml:space="preserve">Part-time (2 days per week, possibly 3), </w:t>
            </w:r>
            <w:r w:rsidR="007C6652" w:rsidRPr="009D1D5C">
              <w:rPr>
                <w:rFonts w:ascii="Calibri" w:hAnsi="Calibri" w:cs="Calibri"/>
                <w:bCs/>
                <w:sz w:val="22"/>
                <w:szCs w:val="22"/>
                <w:lang w:val="en-US"/>
              </w:rPr>
              <w:t>8</w:t>
            </w:r>
            <w:r w:rsidR="00DD4BC7" w:rsidRPr="009D1D5C">
              <w:rPr>
                <w:rFonts w:ascii="Calibri" w:hAnsi="Calibri" w:cs="Calibri"/>
                <w:bCs/>
                <w:sz w:val="22"/>
                <w:szCs w:val="22"/>
                <w:lang w:val="en-US"/>
              </w:rPr>
              <w:t>-</w:t>
            </w:r>
            <w:r w:rsidR="00DA1674" w:rsidRPr="009D1D5C">
              <w:rPr>
                <w:rFonts w:ascii="Calibri" w:hAnsi="Calibri" w:cs="Calibri"/>
                <w:bCs/>
                <w:sz w:val="22"/>
                <w:szCs w:val="22"/>
                <w:lang w:val="en-US"/>
              </w:rPr>
              <w:t>month term</w:t>
            </w:r>
            <w:r w:rsidR="007C6652" w:rsidRPr="009D1D5C">
              <w:rPr>
                <w:rFonts w:ascii="Calibri" w:hAnsi="Calibri" w:cs="Calibri"/>
                <w:bCs/>
                <w:sz w:val="22"/>
                <w:szCs w:val="22"/>
                <w:lang w:val="en-US"/>
              </w:rPr>
              <w:t>, with possibility of renewal</w:t>
            </w:r>
            <w:r w:rsidR="00DA1674" w:rsidRPr="009D1D5C">
              <w:rPr>
                <w:rFonts w:ascii="Calibri" w:hAnsi="Calibri" w:cs="Calibri"/>
                <w:bCs/>
                <w:sz w:val="22"/>
                <w:szCs w:val="22"/>
                <w:lang w:val="en-US"/>
              </w:rPr>
              <w:t xml:space="preserve"> </w:t>
            </w:r>
          </w:p>
          <w:p w14:paraId="005F50CC" w14:textId="3EB8C287" w:rsidR="00F607CF" w:rsidRPr="009D1D5C" w:rsidRDefault="00F607CF" w:rsidP="007C6652">
            <w:pPr>
              <w:rPr>
                <w:rFonts w:ascii="Calibri" w:hAnsi="Calibri" w:cs="Calibri"/>
                <w:bCs/>
                <w:sz w:val="22"/>
                <w:szCs w:val="22"/>
                <w:highlight w:val="yellow"/>
                <w:lang w:val="en-US"/>
              </w:rPr>
            </w:pPr>
          </w:p>
        </w:tc>
      </w:tr>
      <w:tr w:rsidR="006A3C81" w:rsidRPr="009D1D5C" w14:paraId="6B1857E1" w14:textId="77777777" w:rsidTr="00F80828">
        <w:trPr>
          <w:trHeight w:val="360"/>
        </w:trPr>
        <w:tc>
          <w:tcPr>
            <w:tcW w:w="2608" w:type="dxa"/>
          </w:tcPr>
          <w:p w14:paraId="3C7E2A01" w14:textId="77777777" w:rsidR="006A3C81" w:rsidRPr="009D1D5C" w:rsidRDefault="00B82EDA" w:rsidP="00F80828">
            <w:pPr>
              <w:contextualSpacing/>
              <w:rPr>
                <w:rFonts w:ascii="Calibri" w:hAnsi="Calibri" w:cs="Calibri"/>
                <w:b/>
                <w:bCs/>
                <w:sz w:val="22"/>
                <w:szCs w:val="22"/>
                <w:lang w:val="en-US"/>
              </w:rPr>
            </w:pPr>
            <w:r w:rsidRPr="009D1D5C">
              <w:rPr>
                <w:rFonts w:ascii="Calibri" w:hAnsi="Calibri" w:cs="Calibri"/>
                <w:b/>
                <w:bCs/>
                <w:sz w:val="22"/>
                <w:szCs w:val="22"/>
                <w:lang w:val="en-US"/>
              </w:rPr>
              <w:t xml:space="preserve">SALARY: </w:t>
            </w:r>
          </w:p>
        </w:tc>
        <w:tc>
          <w:tcPr>
            <w:tcW w:w="6900" w:type="dxa"/>
          </w:tcPr>
          <w:p w14:paraId="4F1E4E6A" w14:textId="50AE44F2" w:rsidR="00B82EDA" w:rsidRPr="009D1D5C" w:rsidRDefault="00684047" w:rsidP="003C4019">
            <w:pPr>
              <w:rPr>
                <w:rFonts w:ascii="Calibri" w:hAnsi="Calibri" w:cs="Calibri"/>
                <w:bCs/>
                <w:sz w:val="22"/>
                <w:szCs w:val="22"/>
                <w:lang w:val="en-US"/>
              </w:rPr>
            </w:pPr>
            <w:r w:rsidRPr="009D1D5C">
              <w:rPr>
                <w:rFonts w:ascii="Calibri" w:eastAsia="Calibri" w:hAnsi="Calibri" w:cs="Calibri"/>
                <w:sz w:val="22"/>
                <w:szCs w:val="22"/>
              </w:rPr>
              <w:t>$</w:t>
            </w:r>
            <w:r w:rsidR="00DA1674" w:rsidRPr="009D1D5C">
              <w:rPr>
                <w:rFonts w:ascii="Calibri" w:eastAsia="Calibri" w:hAnsi="Calibri" w:cs="Calibri"/>
                <w:sz w:val="22"/>
                <w:szCs w:val="22"/>
              </w:rPr>
              <w:t>21.29/hour</w:t>
            </w:r>
            <w:r w:rsidRPr="009D1D5C">
              <w:rPr>
                <w:rFonts w:ascii="Calibri" w:eastAsia="Calibri" w:hAnsi="Calibri" w:cs="Calibri"/>
                <w:sz w:val="22"/>
                <w:szCs w:val="22"/>
              </w:rPr>
              <w:t xml:space="preserve"> to $</w:t>
            </w:r>
            <w:r w:rsidR="00DA1674" w:rsidRPr="009D1D5C">
              <w:rPr>
                <w:rFonts w:ascii="Calibri" w:eastAsia="Calibri" w:hAnsi="Calibri" w:cs="Calibri"/>
                <w:sz w:val="22"/>
                <w:szCs w:val="22"/>
              </w:rPr>
              <w:t>25.03/hou</w:t>
            </w:r>
            <w:r w:rsidRPr="009D1D5C">
              <w:rPr>
                <w:rFonts w:ascii="Calibri" w:eastAsia="Calibri" w:hAnsi="Calibri" w:cs="Calibri"/>
                <w:sz w:val="22"/>
                <w:szCs w:val="22"/>
              </w:rPr>
              <w:t xml:space="preserve">r. </w:t>
            </w:r>
            <w:r w:rsidR="003C4019" w:rsidRPr="009D1D5C">
              <w:rPr>
                <w:rFonts w:ascii="Calibri" w:eastAsia="Calibri" w:hAnsi="Calibri" w:cs="Calibri"/>
                <w:sz w:val="22"/>
                <w:szCs w:val="22"/>
              </w:rPr>
              <w:t xml:space="preserve">Will </w:t>
            </w:r>
            <w:r w:rsidRPr="009D1D5C">
              <w:rPr>
                <w:rFonts w:ascii="Calibri" w:eastAsia="Calibri" w:hAnsi="Calibri" w:cs="Calibri"/>
                <w:sz w:val="22"/>
                <w:szCs w:val="22"/>
              </w:rPr>
              <w:t xml:space="preserve">be </w:t>
            </w:r>
            <w:r w:rsidR="003C4019" w:rsidRPr="009D1D5C">
              <w:rPr>
                <w:rFonts w:ascii="Calibri" w:eastAsia="Calibri" w:hAnsi="Calibri" w:cs="Calibri"/>
                <w:sz w:val="22"/>
                <w:szCs w:val="22"/>
              </w:rPr>
              <w:t>commensurate with skills and experience</w:t>
            </w:r>
          </w:p>
          <w:p w14:paraId="58B3217B" w14:textId="77777777" w:rsidR="003C4019" w:rsidRPr="009D1D5C" w:rsidRDefault="003C4019" w:rsidP="003C4019">
            <w:pPr>
              <w:rPr>
                <w:rFonts w:ascii="Calibri" w:hAnsi="Calibri" w:cs="Calibri"/>
                <w:bCs/>
                <w:sz w:val="22"/>
                <w:szCs w:val="22"/>
                <w:lang w:val="en-US"/>
              </w:rPr>
            </w:pPr>
          </w:p>
        </w:tc>
      </w:tr>
      <w:tr w:rsidR="006A3C81" w:rsidRPr="009D1D5C" w14:paraId="1D128265" w14:textId="77777777" w:rsidTr="00F80828">
        <w:trPr>
          <w:trHeight w:val="360"/>
        </w:trPr>
        <w:tc>
          <w:tcPr>
            <w:tcW w:w="2608" w:type="dxa"/>
          </w:tcPr>
          <w:p w14:paraId="1FF037AB" w14:textId="77777777" w:rsidR="006A3C81" w:rsidRPr="009D1D5C" w:rsidRDefault="006A3C81" w:rsidP="00F80828">
            <w:pPr>
              <w:contextualSpacing/>
              <w:rPr>
                <w:rFonts w:ascii="Calibri" w:hAnsi="Calibri" w:cs="Calibri"/>
                <w:b/>
                <w:bCs/>
                <w:sz w:val="22"/>
                <w:szCs w:val="22"/>
                <w:lang w:val="en-US"/>
              </w:rPr>
            </w:pPr>
            <w:r w:rsidRPr="009D1D5C">
              <w:rPr>
                <w:rFonts w:ascii="Calibri" w:hAnsi="Calibri" w:cs="Calibri"/>
                <w:b/>
                <w:bCs/>
                <w:sz w:val="22"/>
                <w:szCs w:val="22"/>
                <w:lang w:val="en-US"/>
              </w:rPr>
              <w:t>REPORTS TO:</w:t>
            </w:r>
          </w:p>
        </w:tc>
        <w:tc>
          <w:tcPr>
            <w:tcW w:w="6900" w:type="dxa"/>
          </w:tcPr>
          <w:p w14:paraId="2174E8C5" w14:textId="314D06C3" w:rsidR="00B82EDA" w:rsidRPr="009D1D5C" w:rsidRDefault="00DD4BC7" w:rsidP="00DD4BC7">
            <w:pPr>
              <w:rPr>
                <w:rFonts w:ascii="Calibri" w:hAnsi="Calibri" w:cs="Calibri"/>
                <w:bCs/>
                <w:sz w:val="22"/>
                <w:szCs w:val="22"/>
                <w:lang w:val="en-US"/>
              </w:rPr>
            </w:pPr>
            <w:r w:rsidRPr="009D1D5C">
              <w:rPr>
                <w:rFonts w:ascii="Calibri" w:hAnsi="Calibri" w:cs="Calibri"/>
                <w:bCs/>
                <w:sz w:val="22"/>
                <w:szCs w:val="22"/>
              </w:rPr>
              <w:t xml:space="preserve">Data Driven Discovery (D3) </w:t>
            </w:r>
            <w:r w:rsidR="00A345B7" w:rsidRPr="009D1D5C">
              <w:rPr>
                <w:rFonts w:ascii="Calibri" w:hAnsi="Calibri" w:cs="Calibri"/>
                <w:bCs/>
                <w:sz w:val="22"/>
                <w:szCs w:val="22"/>
              </w:rPr>
              <w:t xml:space="preserve">Team Captain &amp; Principal Investigator </w:t>
            </w:r>
          </w:p>
        </w:tc>
      </w:tr>
      <w:tr w:rsidR="006A3C81" w:rsidRPr="009D1D5C" w14:paraId="77C8FC76" w14:textId="77777777" w:rsidTr="00F80828">
        <w:trPr>
          <w:trHeight w:val="360"/>
        </w:trPr>
        <w:tc>
          <w:tcPr>
            <w:tcW w:w="2608" w:type="dxa"/>
          </w:tcPr>
          <w:p w14:paraId="6A211256" w14:textId="77777777" w:rsidR="00B82EDA" w:rsidRPr="009D1D5C" w:rsidRDefault="00B82EDA" w:rsidP="00F80828">
            <w:pPr>
              <w:contextualSpacing/>
              <w:rPr>
                <w:rFonts w:ascii="Calibri" w:hAnsi="Calibri" w:cs="Calibri"/>
                <w:b/>
                <w:bCs/>
                <w:sz w:val="22"/>
                <w:szCs w:val="22"/>
                <w:lang w:val="en-US"/>
              </w:rPr>
            </w:pPr>
          </w:p>
        </w:tc>
        <w:tc>
          <w:tcPr>
            <w:tcW w:w="6900" w:type="dxa"/>
            <w:vAlign w:val="center"/>
          </w:tcPr>
          <w:p w14:paraId="11C96F8C" w14:textId="77777777" w:rsidR="00B46738" w:rsidRPr="009D1D5C" w:rsidRDefault="00B46738" w:rsidP="0004687B">
            <w:pPr>
              <w:rPr>
                <w:rFonts w:ascii="Calibri" w:eastAsia="Calibri" w:hAnsi="Calibri" w:cs="Calibri"/>
                <w:sz w:val="22"/>
                <w:szCs w:val="22"/>
              </w:rPr>
            </w:pPr>
          </w:p>
        </w:tc>
      </w:tr>
    </w:tbl>
    <w:p w14:paraId="748A3A51" w14:textId="77777777" w:rsidR="001365F3" w:rsidRPr="009D1D5C" w:rsidRDefault="001365F3" w:rsidP="001365F3">
      <w:pPr>
        <w:jc w:val="both"/>
        <w:rPr>
          <w:rFonts w:ascii="Calibri" w:hAnsi="Calibri" w:cs="Calibri"/>
          <w:sz w:val="22"/>
          <w:szCs w:val="22"/>
        </w:rPr>
      </w:pPr>
      <w:r w:rsidRPr="009D1D5C">
        <w:rPr>
          <w:rFonts w:ascii="Calibri" w:hAnsi="Calibri" w:cs="Calibri"/>
          <w:sz w:val="22"/>
          <w:szCs w:val="22"/>
        </w:rPr>
        <w:t xml:space="preserve">Children’s Hospital of Eastern Ontario Research Institute </w:t>
      </w:r>
      <w:r w:rsidR="00B46738" w:rsidRPr="009D1D5C">
        <w:rPr>
          <w:rFonts w:ascii="Calibri" w:hAnsi="Calibri" w:cs="Calibri"/>
          <w:sz w:val="22"/>
          <w:szCs w:val="22"/>
        </w:rPr>
        <w:t xml:space="preserve">Inc. </w:t>
      </w:r>
      <w:r w:rsidRPr="009D1D5C">
        <w:rPr>
          <w:rFonts w:ascii="Calibri" w:hAnsi="Calibri" w:cs="Calibri"/>
          <w:sz w:val="22"/>
          <w:szCs w:val="22"/>
        </w:rPr>
        <w:t xml:space="preserve">(“CHEO RI”) is the research arm of the Children’s Hospital of Eastern Ontario – Ottawa Children’s Treatment Centre (“CHEO”) and an affiliated institute of the University of Ottawa. </w:t>
      </w:r>
      <w:r w:rsidR="00787D9A" w:rsidRPr="009D1D5C">
        <w:rPr>
          <w:rFonts w:ascii="Calibri" w:hAnsi="Calibri" w:cs="Calibri"/>
          <w:sz w:val="22"/>
          <w:szCs w:val="22"/>
        </w:rPr>
        <w:t xml:space="preserve">We acknowledge that Ottawa is built on un-ceded Algonquin Anishinabek territory. The Algonquin Anishinabek Nation </w:t>
      </w:r>
      <w:proofErr w:type="gramStart"/>
      <w:r w:rsidR="00787D9A" w:rsidRPr="009D1D5C">
        <w:rPr>
          <w:rFonts w:ascii="Calibri" w:hAnsi="Calibri" w:cs="Calibri"/>
          <w:sz w:val="22"/>
          <w:szCs w:val="22"/>
        </w:rPr>
        <w:t>have</w:t>
      </w:r>
      <w:proofErr w:type="gramEnd"/>
      <w:r w:rsidR="00787D9A" w:rsidRPr="009D1D5C">
        <w:rPr>
          <w:rFonts w:ascii="Calibri" w:hAnsi="Calibri" w:cs="Calibri"/>
          <w:sz w:val="22"/>
          <w:szCs w:val="22"/>
        </w:rPr>
        <w:t xml:space="preser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9D1D5C">
        <w:rPr>
          <w:rFonts w:ascii="Calibri" w:hAnsi="Calibri" w:cs="Calibri"/>
          <w:sz w:val="22"/>
          <w:szCs w:val="22"/>
        </w:rPr>
        <w:t xml:space="preserve">CHEO is a beloved institution and workplace that is widely recognized for being an anchor in our community. </w:t>
      </w:r>
      <w:r w:rsidR="00EA1B0D" w:rsidRPr="009D1D5C">
        <w:rPr>
          <w:rFonts w:ascii="Calibri" w:hAnsi="Calibri" w:cs="Calibri"/>
          <w:sz w:val="22"/>
          <w:szCs w:val="22"/>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75EC3493" w14:textId="77777777" w:rsidR="006A3C81" w:rsidRPr="009D1D5C" w:rsidRDefault="006A3C81" w:rsidP="006A3C81">
      <w:pPr>
        <w:tabs>
          <w:tab w:val="left" w:pos="-1440"/>
        </w:tabs>
        <w:rPr>
          <w:rFonts w:ascii="Calibri" w:hAnsi="Calibri" w:cs="Calibri"/>
          <w:b/>
          <w:bCs/>
          <w:sz w:val="22"/>
          <w:szCs w:val="22"/>
        </w:rPr>
      </w:pPr>
    </w:p>
    <w:p w14:paraId="01A9F50D" w14:textId="2960DD04" w:rsidR="00063798" w:rsidRPr="009D1D5C" w:rsidRDefault="001365F3" w:rsidP="006A3C81">
      <w:pPr>
        <w:tabs>
          <w:tab w:val="left" w:pos="-1440"/>
        </w:tabs>
        <w:rPr>
          <w:rFonts w:ascii="Calibri" w:hAnsi="Calibri" w:cs="Calibri"/>
          <w:b/>
          <w:bCs/>
          <w:sz w:val="22"/>
          <w:szCs w:val="22"/>
        </w:rPr>
      </w:pPr>
      <w:r w:rsidRPr="009D1D5C">
        <w:rPr>
          <w:rFonts w:ascii="Calibri" w:hAnsi="Calibri" w:cs="Calibri"/>
          <w:b/>
          <w:bCs/>
          <w:sz w:val="22"/>
          <w:szCs w:val="22"/>
        </w:rPr>
        <w:t xml:space="preserve">CHEO RI has an immediate requirement for a </w:t>
      </w:r>
      <w:r w:rsidR="00A345B7" w:rsidRPr="009D1D5C">
        <w:rPr>
          <w:rFonts w:ascii="Calibri" w:hAnsi="Calibri" w:cs="Calibri"/>
          <w:b/>
          <w:bCs/>
          <w:sz w:val="22"/>
          <w:szCs w:val="22"/>
        </w:rPr>
        <w:t>Research Student</w:t>
      </w:r>
      <w:r w:rsidR="003D589C" w:rsidRPr="009D1D5C">
        <w:rPr>
          <w:rFonts w:ascii="Calibri" w:hAnsi="Calibri" w:cs="Calibri"/>
          <w:b/>
          <w:bCs/>
          <w:sz w:val="22"/>
          <w:szCs w:val="22"/>
        </w:rPr>
        <w:t>.</w:t>
      </w:r>
      <w:r w:rsidR="00063798" w:rsidRPr="009D1D5C">
        <w:rPr>
          <w:rFonts w:ascii="Calibri" w:hAnsi="Calibri" w:cs="Calibri"/>
          <w:b/>
          <w:bCs/>
          <w:sz w:val="22"/>
          <w:szCs w:val="22"/>
        </w:rPr>
        <w:t xml:space="preserve"> </w:t>
      </w:r>
    </w:p>
    <w:p w14:paraId="702A9AC2" w14:textId="77777777" w:rsidR="008F5EB8" w:rsidRPr="009D1D5C" w:rsidRDefault="008F5EB8" w:rsidP="00763770">
      <w:pPr>
        <w:rPr>
          <w:rFonts w:ascii="Calibri" w:hAnsi="Calibri" w:cs="Calibri"/>
          <w:sz w:val="22"/>
          <w:szCs w:val="22"/>
        </w:rPr>
      </w:pPr>
    </w:p>
    <w:p w14:paraId="2D7FF6AB" w14:textId="173CC941" w:rsidR="00063798" w:rsidRPr="009D1D5C" w:rsidRDefault="008F5EB8" w:rsidP="00763770">
      <w:pPr>
        <w:rPr>
          <w:rFonts w:ascii="Calibri" w:hAnsi="Calibri" w:cs="Calibri"/>
          <w:sz w:val="22"/>
          <w:szCs w:val="22"/>
        </w:rPr>
      </w:pPr>
      <w:r w:rsidRPr="009D1D5C">
        <w:rPr>
          <w:rFonts w:ascii="Calibri" w:hAnsi="Calibri" w:cs="Calibri"/>
          <w:sz w:val="22"/>
          <w:szCs w:val="22"/>
        </w:rPr>
        <w:t xml:space="preserve">The </w:t>
      </w:r>
      <w:r w:rsidR="00A345B7" w:rsidRPr="009D1D5C">
        <w:rPr>
          <w:rFonts w:ascii="Calibri" w:hAnsi="Calibri" w:cs="Calibri"/>
          <w:sz w:val="22"/>
          <w:szCs w:val="22"/>
        </w:rPr>
        <w:t>Research Student</w:t>
      </w:r>
      <w:r w:rsidR="009129CD" w:rsidRPr="009D1D5C">
        <w:rPr>
          <w:rFonts w:ascii="Calibri" w:hAnsi="Calibri" w:cs="Calibri"/>
          <w:sz w:val="22"/>
          <w:szCs w:val="22"/>
        </w:rPr>
        <w:t>,</w:t>
      </w:r>
      <w:r w:rsidRPr="009D1D5C">
        <w:rPr>
          <w:rFonts w:ascii="Calibri" w:hAnsi="Calibri" w:cs="Calibri"/>
          <w:sz w:val="22"/>
          <w:szCs w:val="22"/>
        </w:rPr>
        <w:t xml:space="preserve"> </w:t>
      </w:r>
      <w:r w:rsidR="00A345B7" w:rsidRPr="009D1D5C">
        <w:rPr>
          <w:rFonts w:ascii="Calibri" w:hAnsi="Calibri" w:cs="Calibri"/>
          <w:sz w:val="22"/>
          <w:szCs w:val="22"/>
        </w:rPr>
        <w:t>funded by the Leacross Foundation</w:t>
      </w:r>
      <w:r w:rsidR="009129CD" w:rsidRPr="009D1D5C">
        <w:rPr>
          <w:rFonts w:ascii="Calibri" w:hAnsi="Calibri" w:cs="Calibri"/>
          <w:sz w:val="22"/>
          <w:szCs w:val="22"/>
        </w:rPr>
        <w:t>,</w:t>
      </w:r>
      <w:r w:rsidR="00A345B7" w:rsidRPr="009D1D5C">
        <w:rPr>
          <w:rFonts w:ascii="Calibri" w:hAnsi="Calibri" w:cs="Calibri"/>
          <w:sz w:val="22"/>
          <w:szCs w:val="22"/>
        </w:rPr>
        <w:t xml:space="preserve"> </w:t>
      </w:r>
      <w:r w:rsidR="00063798" w:rsidRPr="009D1D5C">
        <w:rPr>
          <w:rFonts w:ascii="Calibri" w:hAnsi="Calibri" w:cs="Calibri"/>
          <w:sz w:val="22"/>
          <w:szCs w:val="22"/>
        </w:rPr>
        <w:t>will</w:t>
      </w:r>
      <w:r w:rsidR="00A345B7" w:rsidRPr="009D1D5C">
        <w:rPr>
          <w:rFonts w:ascii="Calibri" w:hAnsi="Calibri" w:cs="Calibri"/>
          <w:sz w:val="22"/>
          <w:szCs w:val="22"/>
        </w:rPr>
        <w:t xml:space="preserve"> support research projects, complete data analysis, study design and testing, research ethics, basic grant applications and shadowing researchers through the CHEO Research Institute.  </w:t>
      </w:r>
    </w:p>
    <w:p w14:paraId="2126DC9C" w14:textId="77777777" w:rsidR="008F5EB8" w:rsidRPr="009D1D5C" w:rsidRDefault="008F5EB8" w:rsidP="00763770">
      <w:pPr>
        <w:rPr>
          <w:rFonts w:ascii="Calibri" w:hAnsi="Calibri" w:cs="Calibri"/>
          <w:bCs/>
          <w:color w:val="FF0000"/>
          <w:sz w:val="22"/>
          <w:szCs w:val="22"/>
        </w:rPr>
      </w:pPr>
    </w:p>
    <w:p w14:paraId="6AEA0205" w14:textId="77777777" w:rsidR="006A3C81" w:rsidRPr="009D1D5C" w:rsidRDefault="006A3C81" w:rsidP="006A3C81">
      <w:pPr>
        <w:tabs>
          <w:tab w:val="left" w:pos="-1440"/>
        </w:tabs>
        <w:rPr>
          <w:rFonts w:ascii="Calibri" w:hAnsi="Calibri" w:cs="Calibri"/>
          <w:b/>
          <w:bCs/>
          <w:sz w:val="22"/>
          <w:szCs w:val="22"/>
        </w:rPr>
      </w:pPr>
      <w:r w:rsidRPr="009D1D5C">
        <w:rPr>
          <w:rFonts w:ascii="Calibri" w:hAnsi="Calibri" w:cs="Calibri"/>
          <w:b/>
          <w:bCs/>
          <w:sz w:val="22"/>
          <w:szCs w:val="22"/>
        </w:rPr>
        <w:t xml:space="preserve">RESPONSIBILITIES </w:t>
      </w:r>
    </w:p>
    <w:p w14:paraId="2E5C603F" w14:textId="77777777" w:rsidR="00393299" w:rsidRPr="009D1D5C" w:rsidRDefault="00393299" w:rsidP="006A3C81">
      <w:pPr>
        <w:tabs>
          <w:tab w:val="left" w:pos="-1440"/>
        </w:tabs>
        <w:rPr>
          <w:rFonts w:ascii="Calibri" w:hAnsi="Calibri" w:cs="Calibri"/>
          <w:sz w:val="22"/>
          <w:szCs w:val="22"/>
        </w:rPr>
      </w:pPr>
    </w:p>
    <w:p w14:paraId="63507CE8" w14:textId="77777777" w:rsidR="00DD4BC7" w:rsidRPr="009D1D5C" w:rsidRDefault="00DD4BC7" w:rsidP="003E2C72">
      <w:pPr>
        <w:spacing w:before="17"/>
        <w:rPr>
          <w:rFonts w:ascii="Calibri" w:hAnsi="Calibri" w:cs="Calibri"/>
          <w:sz w:val="22"/>
          <w:szCs w:val="22"/>
        </w:rPr>
      </w:pPr>
      <w:r w:rsidRPr="009D1D5C">
        <w:rPr>
          <w:rFonts w:ascii="Calibri" w:hAnsi="Calibri" w:cs="Calibri"/>
          <w:sz w:val="22"/>
          <w:szCs w:val="22"/>
        </w:rPr>
        <w:t>Under the general supervision of the Principal Investigator (PI), the Research Student will contribute to a range of ongoing research activities and gain exposure to the research process. Responsibilities include:</w:t>
      </w:r>
    </w:p>
    <w:p w14:paraId="21D4C0E7" w14:textId="5BEFA534" w:rsidR="00DD4BC7" w:rsidRPr="009D1D5C" w:rsidRDefault="00DD4BC7" w:rsidP="00DE4175">
      <w:pPr>
        <w:numPr>
          <w:ilvl w:val="0"/>
          <w:numId w:val="2"/>
        </w:numPr>
        <w:spacing w:before="17"/>
        <w:rPr>
          <w:rFonts w:ascii="Calibri" w:hAnsi="Calibri" w:cs="Calibri"/>
          <w:sz w:val="22"/>
          <w:szCs w:val="22"/>
        </w:rPr>
      </w:pPr>
      <w:r w:rsidRPr="009D1D5C">
        <w:rPr>
          <w:rFonts w:ascii="Calibri" w:hAnsi="Calibri" w:cs="Calibri"/>
          <w:sz w:val="22"/>
          <w:szCs w:val="22"/>
        </w:rPr>
        <w:t>Contribute to various stages of research projects as assigned, including preparation of Research Ethics Board (REB) submissions, supporting study implementation, and assisting with interpretation of findings appropriate to level of training.</w:t>
      </w:r>
    </w:p>
    <w:p w14:paraId="79F9119E" w14:textId="08DDAB7C" w:rsidR="00DD4BC7" w:rsidRPr="009D1D5C" w:rsidRDefault="00DD4BC7" w:rsidP="00DE4175">
      <w:pPr>
        <w:numPr>
          <w:ilvl w:val="0"/>
          <w:numId w:val="2"/>
        </w:numPr>
        <w:spacing w:before="17"/>
        <w:rPr>
          <w:rFonts w:ascii="Calibri" w:hAnsi="Calibri" w:cs="Calibri"/>
          <w:sz w:val="22"/>
          <w:szCs w:val="22"/>
        </w:rPr>
      </w:pPr>
      <w:r w:rsidRPr="009D1D5C">
        <w:rPr>
          <w:rFonts w:ascii="Calibri" w:hAnsi="Calibri" w:cs="Calibri"/>
          <w:sz w:val="22"/>
          <w:szCs w:val="22"/>
        </w:rPr>
        <w:t>Perform targeted and scoping literature reviews to support project development, grant applications, and knowledge synthesis.</w:t>
      </w:r>
    </w:p>
    <w:p w14:paraId="6325C0F9" w14:textId="4EB1F87A" w:rsidR="00DD4BC7" w:rsidRPr="009D1D5C" w:rsidRDefault="00DD4BC7" w:rsidP="00DE4175">
      <w:pPr>
        <w:numPr>
          <w:ilvl w:val="0"/>
          <w:numId w:val="2"/>
        </w:numPr>
        <w:spacing w:before="17"/>
        <w:rPr>
          <w:rFonts w:ascii="Calibri" w:hAnsi="Calibri" w:cs="Calibri"/>
          <w:sz w:val="22"/>
          <w:szCs w:val="22"/>
        </w:rPr>
      </w:pPr>
      <w:r w:rsidRPr="009D1D5C">
        <w:rPr>
          <w:rFonts w:ascii="Calibri" w:hAnsi="Calibri" w:cs="Calibri"/>
          <w:sz w:val="22"/>
          <w:szCs w:val="22"/>
        </w:rPr>
        <w:t>Assist with the development of research questions, study protocols, data collection tools, and methodology under supervision.</w:t>
      </w:r>
    </w:p>
    <w:p w14:paraId="3A6903EC" w14:textId="662A8D3A" w:rsidR="00DD4BC7" w:rsidRPr="009D1D5C" w:rsidRDefault="00DD4BC7" w:rsidP="00DE4175">
      <w:pPr>
        <w:numPr>
          <w:ilvl w:val="0"/>
          <w:numId w:val="2"/>
        </w:numPr>
        <w:spacing w:before="17"/>
        <w:rPr>
          <w:rFonts w:ascii="Calibri" w:hAnsi="Calibri" w:cs="Calibri"/>
          <w:sz w:val="22"/>
          <w:szCs w:val="22"/>
        </w:rPr>
      </w:pPr>
      <w:r w:rsidRPr="009D1D5C">
        <w:rPr>
          <w:rFonts w:ascii="Calibri" w:hAnsi="Calibri" w:cs="Calibri"/>
          <w:sz w:val="22"/>
          <w:szCs w:val="22"/>
        </w:rPr>
        <w:t>Support data cleaning, organization, and basic analysis; identify and summarize trends using appropriate tools and methods consistent with training.</w:t>
      </w:r>
    </w:p>
    <w:p w14:paraId="69C84B0D" w14:textId="375286E2" w:rsidR="00DD4BC7" w:rsidRPr="009D1D5C" w:rsidRDefault="00DD4BC7" w:rsidP="00DE4175">
      <w:pPr>
        <w:numPr>
          <w:ilvl w:val="0"/>
          <w:numId w:val="2"/>
        </w:numPr>
        <w:spacing w:before="17"/>
        <w:rPr>
          <w:rFonts w:ascii="Calibri" w:hAnsi="Calibri" w:cs="Calibri"/>
          <w:sz w:val="22"/>
          <w:szCs w:val="22"/>
        </w:rPr>
      </w:pPr>
      <w:r w:rsidRPr="009D1D5C">
        <w:rPr>
          <w:rFonts w:ascii="Calibri" w:hAnsi="Calibri" w:cs="Calibri"/>
          <w:sz w:val="22"/>
          <w:szCs w:val="22"/>
        </w:rPr>
        <w:lastRenderedPageBreak/>
        <w:t>Assist in drafting reports, summaries, presentations, and manuscripts, with appropriate guidance and feedback.</w:t>
      </w:r>
    </w:p>
    <w:p w14:paraId="43F41527" w14:textId="1A5C77DA" w:rsidR="00DD4BC7" w:rsidRPr="009D1D5C" w:rsidRDefault="00DD4BC7" w:rsidP="00DE4175">
      <w:pPr>
        <w:numPr>
          <w:ilvl w:val="0"/>
          <w:numId w:val="2"/>
        </w:numPr>
        <w:spacing w:before="17"/>
        <w:rPr>
          <w:rFonts w:ascii="Calibri" w:hAnsi="Calibri" w:cs="Calibri"/>
          <w:sz w:val="22"/>
          <w:szCs w:val="22"/>
        </w:rPr>
      </w:pPr>
      <w:r w:rsidRPr="009D1D5C">
        <w:rPr>
          <w:rFonts w:ascii="Calibri" w:hAnsi="Calibri" w:cs="Calibri"/>
          <w:sz w:val="22"/>
          <w:szCs w:val="22"/>
        </w:rPr>
        <w:t>Contribute to sections of grant applications (e.g., background research, literature summaries, formatting) as appropriate.</w:t>
      </w:r>
    </w:p>
    <w:p w14:paraId="05DC546F" w14:textId="7EBACAD2" w:rsidR="00DD4BC7" w:rsidRPr="009D1D5C" w:rsidRDefault="00DD4BC7" w:rsidP="00DE4175">
      <w:pPr>
        <w:numPr>
          <w:ilvl w:val="0"/>
          <w:numId w:val="2"/>
        </w:numPr>
        <w:spacing w:before="17"/>
        <w:rPr>
          <w:rFonts w:ascii="Calibri" w:hAnsi="Calibri" w:cs="Calibri"/>
          <w:sz w:val="22"/>
          <w:szCs w:val="22"/>
        </w:rPr>
      </w:pPr>
      <w:r w:rsidRPr="009D1D5C">
        <w:rPr>
          <w:rFonts w:ascii="Calibri" w:hAnsi="Calibri" w:cs="Calibri"/>
          <w:sz w:val="22"/>
          <w:szCs w:val="22"/>
        </w:rPr>
        <w:t>Observe and learn from the day-to-day work of researchers and investigators to gain practical insight into clinical and/or applied research environments.</w:t>
      </w:r>
    </w:p>
    <w:p w14:paraId="709FE2F0" w14:textId="08BE3733" w:rsidR="00DD4BC7" w:rsidRPr="009D1D5C" w:rsidRDefault="00DD4BC7" w:rsidP="00DE4175">
      <w:pPr>
        <w:numPr>
          <w:ilvl w:val="0"/>
          <w:numId w:val="2"/>
        </w:numPr>
        <w:spacing w:before="17"/>
        <w:rPr>
          <w:rFonts w:ascii="Calibri" w:hAnsi="Calibri" w:cs="Calibri"/>
          <w:sz w:val="22"/>
          <w:szCs w:val="22"/>
        </w:rPr>
      </w:pPr>
      <w:r w:rsidRPr="009D1D5C">
        <w:rPr>
          <w:rFonts w:ascii="Calibri" w:hAnsi="Calibri" w:cs="Calibri"/>
          <w:sz w:val="22"/>
          <w:szCs w:val="22"/>
        </w:rPr>
        <w:t>Perform all duties in compliance with the Occupational Health and Safety Act and applicable institutional policies, procedures, and guidelines.</w:t>
      </w:r>
    </w:p>
    <w:p w14:paraId="40D20F5E" w14:textId="7B8AC3B1" w:rsidR="00DD4BC7" w:rsidRPr="009D1D5C" w:rsidRDefault="00DD4BC7" w:rsidP="00DE4175">
      <w:pPr>
        <w:numPr>
          <w:ilvl w:val="0"/>
          <w:numId w:val="2"/>
        </w:numPr>
        <w:spacing w:before="17"/>
        <w:rPr>
          <w:rFonts w:ascii="Calibri" w:hAnsi="Calibri" w:cs="Calibri"/>
          <w:sz w:val="22"/>
          <w:szCs w:val="22"/>
        </w:rPr>
      </w:pPr>
      <w:r w:rsidRPr="009D1D5C">
        <w:rPr>
          <w:rFonts w:ascii="Calibri" w:hAnsi="Calibri" w:cs="Calibri"/>
          <w:sz w:val="22"/>
          <w:szCs w:val="22"/>
        </w:rPr>
        <w:t>Demonstrate effective communication, time management, and organization, ensuring tasks are completed within agreed timelines.</w:t>
      </w:r>
    </w:p>
    <w:p w14:paraId="55A45E7E" w14:textId="3347C1F6" w:rsidR="00DD4BC7" w:rsidRPr="009D1D5C" w:rsidRDefault="00DD4BC7" w:rsidP="00DE4175">
      <w:pPr>
        <w:numPr>
          <w:ilvl w:val="0"/>
          <w:numId w:val="2"/>
        </w:numPr>
        <w:spacing w:before="17"/>
        <w:rPr>
          <w:rFonts w:ascii="Calibri" w:hAnsi="Calibri" w:cs="Calibri"/>
          <w:sz w:val="22"/>
          <w:szCs w:val="22"/>
        </w:rPr>
      </w:pPr>
      <w:r w:rsidRPr="009D1D5C">
        <w:rPr>
          <w:rFonts w:ascii="Calibri" w:hAnsi="Calibri" w:cs="Calibri"/>
          <w:sz w:val="22"/>
          <w:szCs w:val="22"/>
        </w:rPr>
        <w:t>Carry out additional tasks aligned with the student’s training level and learning objectives, as assigned by the PI or delegate.</w:t>
      </w:r>
    </w:p>
    <w:p w14:paraId="50C2B3A0" w14:textId="77777777" w:rsidR="000E07FF" w:rsidRPr="009D1D5C" w:rsidRDefault="000E07FF" w:rsidP="000E07FF">
      <w:pPr>
        <w:spacing w:before="17"/>
        <w:ind w:left="720"/>
        <w:rPr>
          <w:rFonts w:ascii="Calibri" w:hAnsi="Calibri" w:cs="Calibri"/>
          <w:sz w:val="22"/>
          <w:szCs w:val="22"/>
        </w:rPr>
      </w:pPr>
    </w:p>
    <w:p w14:paraId="5871E9A6" w14:textId="77777777" w:rsidR="006A3C81" w:rsidRPr="009D1D5C" w:rsidRDefault="006A3C81" w:rsidP="006A3C81">
      <w:pPr>
        <w:rPr>
          <w:rFonts w:ascii="Calibri" w:hAnsi="Calibri" w:cs="Calibri"/>
          <w:b/>
          <w:bCs/>
          <w:sz w:val="22"/>
          <w:szCs w:val="22"/>
        </w:rPr>
      </w:pPr>
      <w:r w:rsidRPr="009D1D5C">
        <w:rPr>
          <w:rFonts w:ascii="Calibri" w:hAnsi="Calibri" w:cs="Calibri"/>
          <w:b/>
          <w:bCs/>
          <w:sz w:val="22"/>
          <w:szCs w:val="22"/>
        </w:rPr>
        <w:t>QUALIFICATIONS</w:t>
      </w:r>
      <w:r w:rsidR="00DD4B75" w:rsidRPr="009D1D5C">
        <w:rPr>
          <w:rFonts w:ascii="Calibri" w:hAnsi="Calibri" w:cs="Calibri"/>
          <w:b/>
          <w:bCs/>
          <w:sz w:val="22"/>
          <w:szCs w:val="22"/>
        </w:rPr>
        <w:t>, SKILL AND ABILITIES</w:t>
      </w:r>
      <w:r w:rsidR="00063798" w:rsidRPr="009D1D5C">
        <w:rPr>
          <w:rFonts w:ascii="Calibri" w:hAnsi="Calibri" w:cs="Calibri"/>
          <w:b/>
          <w:bCs/>
          <w:sz w:val="22"/>
          <w:szCs w:val="22"/>
        </w:rPr>
        <w:t xml:space="preserve"> </w:t>
      </w:r>
    </w:p>
    <w:p w14:paraId="251D6E0E" w14:textId="77777777" w:rsidR="006A3C81" w:rsidRPr="009D1D5C" w:rsidRDefault="006A3C81" w:rsidP="006A3C81">
      <w:pPr>
        <w:ind w:firstLine="357"/>
        <w:rPr>
          <w:rFonts w:ascii="Calibri" w:hAnsi="Calibri" w:cs="Calibri"/>
          <w:b/>
          <w:bCs/>
          <w:sz w:val="22"/>
          <w:szCs w:val="22"/>
        </w:rPr>
      </w:pPr>
    </w:p>
    <w:p w14:paraId="7513E660" w14:textId="4212B410" w:rsidR="00A345B7" w:rsidRPr="009D1D5C" w:rsidRDefault="003063F0" w:rsidP="00DE4175">
      <w:pPr>
        <w:numPr>
          <w:ilvl w:val="0"/>
          <w:numId w:val="2"/>
        </w:numPr>
        <w:spacing w:before="17"/>
        <w:rPr>
          <w:rFonts w:ascii="Calibri" w:hAnsi="Calibri" w:cs="Calibri"/>
          <w:sz w:val="22"/>
          <w:szCs w:val="22"/>
        </w:rPr>
      </w:pPr>
      <w:r w:rsidRPr="009D1D5C">
        <w:rPr>
          <w:rFonts w:ascii="Calibri" w:hAnsi="Calibri" w:cs="Calibri"/>
          <w:sz w:val="22"/>
          <w:szCs w:val="22"/>
        </w:rPr>
        <w:t>Students who identify as women, including those who are transgender or non-binary,</w:t>
      </w:r>
      <w:r w:rsidR="00A345B7" w:rsidRPr="009D1D5C">
        <w:rPr>
          <w:rFonts w:ascii="Calibri" w:hAnsi="Calibri" w:cs="Calibri"/>
          <w:sz w:val="22"/>
          <w:szCs w:val="22"/>
        </w:rPr>
        <w:t xml:space="preserve"> in Biomedical/Clinical Engineering or a related STEM field</w:t>
      </w:r>
    </w:p>
    <w:p w14:paraId="1779E22B" w14:textId="77777777" w:rsidR="00A345B7" w:rsidRPr="009D1D5C" w:rsidRDefault="00A345B7" w:rsidP="00DE4175">
      <w:pPr>
        <w:numPr>
          <w:ilvl w:val="0"/>
          <w:numId w:val="2"/>
        </w:numPr>
        <w:spacing w:before="17"/>
        <w:rPr>
          <w:rFonts w:ascii="Calibri" w:hAnsi="Calibri" w:cs="Calibri"/>
          <w:sz w:val="22"/>
          <w:szCs w:val="22"/>
        </w:rPr>
      </w:pPr>
      <w:r w:rsidRPr="009D1D5C">
        <w:rPr>
          <w:rFonts w:ascii="Calibri" w:hAnsi="Calibri" w:cs="Calibri"/>
          <w:sz w:val="22"/>
          <w:szCs w:val="22"/>
        </w:rPr>
        <w:t>Must currently be enrolled in university undergraduate or graduate Biomedical/Clinical Engineering or related STEM programs</w:t>
      </w:r>
      <w:r w:rsidR="000E07FF" w:rsidRPr="009D1D5C">
        <w:rPr>
          <w:rFonts w:ascii="Calibri" w:hAnsi="Calibri" w:cs="Calibri"/>
          <w:sz w:val="22"/>
          <w:szCs w:val="22"/>
        </w:rPr>
        <w:t xml:space="preserve"> (essential)</w:t>
      </w:r>
    </w:p>
    <w:p w14:paraId="39E657AD" w14:textId="38833FDC" w:rsidR="00A345B7" w:rsidRPr="009D1D5C" w:rsidRDefault="00A345B7" w:rsidP="00DE4175">
      <w:pPr>
        <w:numPr>
          <w:ilvl w:val="0"/>
          <w:numId w:val="2"/>
        </w:numPr>
        <w:spacing w:before="17"/>
        <w:rPr>
          <w:rFonts w:ascii="Calibri" w:hAnsi="Calibri" w:cs="Calibri"/>
          <w:sz w:val="22"/>
          <w:szCs w:val="22"/>
        </w:rPr>
      </w:pPr>
      <w:r w:rsidRPr="009D1D5C">
        <w:rPr>
          <w:rFonts w:ascii="Calibri" w:hAnsi="Calibri" w:cs="Calibri"/>
          <w:sz w:val="22"/>
          <w:szCs w:val="22"/>
        </w:rPr>
        <w:t xml:space="preserve">Bilingualism (English/French) </w:t>
      </w:r>
      <w:r w:rsidR="000E07FF" w:rsidRPr="009D1D5C">
        <w:rPr>
          <w:rFonts w:ascii="Calibri" w:hAnsi="Calibri" w:cs="Calibri"/>
          <w:sz w:val="22"/>
          <w:szCs w:val="22"/>
        </w:rPr>
        <w:t>(preferred)</w:t>
      </w:r>
    </w:p>
    <w:p w14:paraId="54BE4956" w14:textId="77777777" w:rsidR="00A345B7" w:rsidRPr="009D1D5C" w:rsidRDefault="00A345B7" w:rsidP="00DE4175">
      <w:pPr>
        <w:numPr>
          <w:ilvl w:val="0"/>
          <w:numId w:val="2"/>
        </w:numPr>
        <w:spacing w:before="17"/>
        <w:rPr>
          <w:rFonts w:ascii="Calibri" w:hAnsi="Calibri" w:cs="Calibri"/>
          <w:sz w:val="22"/>
          <w:szCs w:val="22"/>
        </w:rPr>
      </w:pPr>
      <w:r w:rsidRPr="009D1D5C">
        <w:rPr>
          <w:rFonts w:ascii="Calibri" w:hAnsi="Calibri" w:cs="Calibri"/>
          <w:sz w:val="22"/>
          <w:szCs w:val="22"/>
        </w:rPr>
        <w:t>Minimum of 1 year of study in a university Biomedical/Clinical Engineering or related STEM program</w:t>
      </w:r>
      <w:r w:rsidR="000E07FF" w:rsidRPr="009D1D5C">
        <w:rPr>
          <w:rFonts w:ascii="Calibri" w:hAnsi="Calibri" w:cs="Calibri"/>
          <w:sz w:val="22"/>
          <w:szCs w:val="22"/>
        </w:rPr>
        <w:t xml:space="preserve"> (essential)</w:t>
      </w:r>
    </w:p>
    <w:p w14:paraId="231038A4" w14:textId="6AB103C0" w:rsidR="00A345B7" w:rsidRPr="009D1D5C" w:rsidRDefault="00A345B7" w:rsidP="00DE4175">
      <w:pPr>
        <w:numPr>
          <w:ilvl w:val="0"/>
          <w:numId w:val="2"/>
        </w:numPr>
        <w:spacing w:before="17"/>
        <w:rPr>
          <w:rFonts w:ascii="Calibri" w:hAnsi="Calibri" w:cs="Calibri"/>
          <w:sz w:val="22"/>
          <w:szCs w:val="22"/>
        </w:rPr>
      </w:pPr>
      <w:r w:rsidRPr="009D1D5C">
        <w:rPr>
          <w:rFonts w:ascii="Calibri" w:hAnsi="Calibri" w:cs="Calibri"/>
          <w:sz w:val="22"/>
          <w:szCs w:val="22"/>
        </w:rPr>
        <w:t xml:space="preserve">Experience in biomedical engineering in healthcare settings </w:t>
      </w:r>
      <w:r w:rsidR="000E07FF" w:rsidRPr="009D1D5C">
        <w:rPr>
          <w:rFonts w:ascii="Calibri" w:hAnsi="Calibri" w:cs="Calibri"/>
          <w:sz w:val="22"/>
          <w:szCs w:val="22"/>
        </w:rPr>
        <w:t>(</w:t>
      </w:r>
      <w:r w:rsidRPr="009D1D5C">
        <w:rPr>
          <w:rFonts w:ascii="Calibri" w:hAnsi="Calibri" w:cs="Calibri"/>
          <w:sz w:val="22"/>
          <w:szCs w:val="22"/>
        </w:rPr>
        <w:t>preferred</w:t>
      </w:r>
      <w:r w:rsidR="000E07FF" w:rsidRPr="009D1D5C">
        <w:rPr>
          <w:rFonts w:ascii="Calibri" w:hAnsi="Calibri" w:cs="Calibri"/>
          <w:sz w:val="22"/>
          <w:szCs w:val="22"/>
        </w:rPr>
        <w:t>)</w:t>
      </w:r>
    </w:p>
    <w:p w14:paraId="4059C199" w14:textId="4B2DAFA0" w:rsidR="00A345B7" w:rsidRPr="009D1D5C" w:rsidRDefault="00A345B7" w:rsidP="00DE4175">
      <w:pPr>
        <w:numPr>
          <w:ilvl w:val="0"/>
          <w:numId w:val="2"/>
        </w:numPr>
        <w:spacing w:before="17"/>
        <w:rPr>
          <w:rFonts w:ascii="Calibri" w:hAnsi="Calibri" w:cs="Calibri"/>
          <w:sz w:val="22"/>
          <w:szCs w:val="22"/>
        </w:rPr>
      </w:pPr>
      <w:r w:rsidRPr="009D1D5C">
        <w:rPr>
          <w:rFonts w:ascii="Calibri" w:hAnsi="Calibri" w:cs="Calibri"/>
          <w:sz w:val="22"/>
          <w:szCs w:val="22"/>
        </w:rPr>
        <w:t xml:space="preserve">Experience </w:t>
      </w:r>
      <w:r w:rsidR="003E2C72" w:rsidRPr="009D1D5C">
        <w:rPr>
          <w:rFonts w:ascii="Calibri" w:hAnsi="Calibri" w:cs="Calibri"/>
          <w:sz w:val="22"/>
          <w:szCs w:val="22"/>
        </w:rPr>
        <w:t xml:space="preserve">and/or interest </w:t>
      </w:r>
      <w:r w:rsidRPr="009D1D5C">
        <w:rPr>
          <w:rFonts w:ascii="Calibri" w:hAnsi="Calibri" w:cs="Calibri"/>
          <w:sz w:val="22"/>
          <w:szCs w:val="22"/>
        </w:rPr>
        <w:t xml:space="preserve">in biomedical engineering research </w:t>
      </w:r>
      <w:r w:rsidR="000E07FF" w:rsidRPr="009D1D5C">
        <w:rPr>
          <w:rFonts w:ascii="Calibri" w:hAnsi="Calibri" w:cs="Calibri"/>
          <w:sz w:val="22"/>
          <w:szCs w:val="22"/>
        </w:rPr>
        <w:t>(</w:t>
      </w:r>
      <w:r w:rsidRPr="009D1D5C">
        <w:rPr>
          <w:rFonts w:ascii="Calibri" w:hAnsi="Calibri" w:cs="Calibri"/>
          <w:sz w:val="22"/>
          <w:szCs w:val="22"/>
        </w:rPr>
        <w:t>preferred</w:t>
      </w:r>
      <w:r w:rsidR="000E07FF" w:rsidRPr="009D1D5C">
        <w:rPr>
          <w:rFonts w:ascii="Calibri" w:hAnsi="Calibri" w:cs="Calibri"/>
          <w:sz w:val="22"/>
          <w:szCs w:val="22"/>
        </w:rPr>
        <w:t>)</w:t>
      </w:r>
    </w:p>
    <w:p w14:paraId="4E64D223" w14:textId="77777777" w:rsidR="00B917E7" w:rsidRPr="009D1D5C" w:rsidRDefault="00A345B7" w:rsidP="00DE4175">
      <w:pPr>
        <w:numPr>
          <w:ilvl w:val="0"/>
          <w:numId w:val="2"/>
        </w:numPr>
        <w:spacing w:before="17"/>
        <w:rPr>
          <w:rFonts w:ascii="Calibri" w:hAnsi="Calibri" w:cs="Calibri"/>
          <w:sz w:val="22"/>
          <w:szCs w:val="22"/>
        </w:rPr>
      </w:pPr>
      <w:r w:rsidRPr="009D1D5C">
        <w:rPr>
          <w:rFonts w:ascii="Calibri" w:hAnsi="Calibri" w:cs="Calibri"/>
          <w:sz w:val="22"/>
          <w:szCs w:val="22"/>
        </w:rPr>
        <w:t xml:space="preserve">High interest and enthusiasm for biomedical engineering/healthcare technology </w:t>
      </w:r>
      <w:r w:rsidR="000E07FF" w:rsidRPr="009D1D5C">
        <w:rPr>
          <w:rFonts w:ascii="Calibri" w:hAnsi="Calibri" w:cs="Calibri"/>
          <w:sz w:val="22"/>
          <w:szCs w:val="22"/>
        </w:rPr>
        <w:t>(essential)</w:t>
      </w:r>
    </w:p>
    <w:p w14:paraId="0CDE7477" w14:textId="74DF8992" w:rsidR="00B917E7" w:rsidRPr="009D1D5C" w:rsidRDefault="00B917E7" w:rsidP="00DE4175">
      <w:pPr>
        <w:numPr>
          <w:ilvl w:val="0"/>
          <w:numId w:val="2"/>
        </w:numPr>
        <w:spacing w:before="17"/>
        <w:rPr>
          <w:rFonts w:ascii="Calibri" w:hAnsi="Calibri" w:cs="Calibri"/>
          <w:sz w:val="22"/>
          <w:szCs w:val="22"/>
        </w:rPr>
      </w:pPr>
      <w:r w:rsidRPr="009D1D5C">
        <w:rPr>
          <w:rFonts w:ascii="Calibri" w:hAnsi="Calibri" w:cs="Calibri"/>
          <w:sz w:val="22"/>
          <w:szCs w:val="22"/>
        </w:rPr>
        <w:t xml:space="preserve">Data management experience </w:t>
      </w:r>
      <w:r w:rsidR="000E07FF" w:rsidRPr="009D1D5C">
        <w:rPr>
          <w:rFonts w:ascii="Calibri" w:hAnsi="Calibri" w:cs="Calibri"/>
          <w:sz w:val="22"/>
          <w:szCs w:val="22"/>
        </w:rPr>
        <w:t>(</w:t>
      </w:r>
      <w:r w:rsidR="00F81302" w:rsidRPr="009D1D5C">
        <w:rPr>
          <w:rFonts w:ascii="Calibri" w:hAnsi="Calibri" w:cs="Calibri"/>
          <w:sz w:val="22"/>
          <w:szCs w:val="22"/>
        </w:rPr>
        <w:t>preferred</w:t>
      </w:r>
      <w:r w:rsidR="000E07FF" w:rsidRPr="009D1D5C">
        <w:rPr>
          <w:rFonts w:ascii="Calibri" w:hAnsi="Calibri" w:cs="Calibri"/>
          <w:sz w:val="22"/>
          <w:szCs w:val="22"/>
        </w:rPr>
        <w:t>)</w:t>
      </w:r>
      <w:r w:rsidRPr="009D1D5C">
        <w:rPr>
          <w:rFonts w:ascii="Calibri" w:hAnsi="Calibri" w:cs="Calibri"/>
          <w:sz w:val="22"/>
          <w:szCs w:val="22"/>
        </w:rPr>
        <w:tab/>
      </w:r>
      <w:r w:rsidRPr="009D1D5C">
        <w:rPr>
          <w:rFonts w:ascii="Calibri" w:hAnsi="Calibri" w:cs="Calibri"/>
          <w:sz w:val="22"/>
          <w:szCs w:val="22"/>
        </w:rPr>
        <w:tab/>
      </w:r>
      <w:r w:rsidRPr="009D1D5C">
        <w:rPr>
          <w:rFonts w:ascii="Calibri" w:hAnsi="Calibri" w:cs="Calibri"/>
          <w:sz w:val="22"/>
          <w:szCs w:val="22"/>
        </w:rPr>
        <w:tab/>
      </w:r>
      <w:r w:rsidRPr="009D1D5C">
        <w:rPr>
          <w:rFonts w:ascii="Calibri" w:hAnsi="Calibri" w:cs="Calibri"/>
          <w:sz w:val="22"/>
          <w:szCs w:val="22"/>
        </w:rPr>
        <w:tab/>
      </w:r>
      <w:r w:rsidRPr="009D1D5C">
        <w:rPr>
          <w:rFonts w:ascii="Calibri" w:hAnsi="Calibri" w:cs="Calibri"/>
          <w:sz w:val="22"/>
          <w:szCs w:val="22"/>
        </w:rPr>
        <w:tab/>
      </w:r>
      <w:r w:rsidRPr="009D1D5C">
        <w:rPr>
          <w:rFonts w:ascii="Calibri" w:hAnsi="Calibri" w:cs="Calibri"/>
          <w:sz w:val="22"/>
          <w:szCs w:val="22"/>
        </w:rPr>
        <w:tab/>
      </w:r>
      <w:r w:rsidRPr="009D1D5C">
        <w:rPr>
          <w:rFonts w:ascii="Calibri" w:hAnsi="Calibri" w:cs="Calibri"/>
          <w:sz w:val="22"/>
          <w:szCs w:val="22"/>
        </w:rPr>
        <w:tab/>
      </w:r>
      <w:r w:rsidRPr="009D1D5C">
        <w:rPr>
          <w:rFonts w:ascii="Calibri" w:hAnsi="Calibri" w:cs="Calibri"/>
          <w:sz w:val="22"/>
          <w:szCs w:val="22"/>
        </w:rPr>
        <w:tab/>
      </w:r>
    </w:p>
    <w:p w14:paraId="4D26B459" w14:textId="61F3074F" w:rsidR="00B917E7" w:rsidRPr="009D1D5C" w:rsidRDefault="00B917E7" w:rsidP="00DE4175">
      <w:pPr>
        <w:numPr>
          <w:ilvl w:val="0"/>
          <w:numId w:val="2"/>
        </w:numPr>
        <w:spacing w:before="17"/>
        <w:rPr>
          <w:rFonts w:ascii="Calibri" w:hAnsi="Calibri" w:cs="Calibri"/>
          <w:sz w:val="22"/>
          <w:szCs w:val="22"/>
        </w:rPr>
      </w:pPr>
      <w:r w:rsidRPr="009D1D5C">
        <w:rPr>
          <w:rFonts w:ascii="Calibri" w:hAnsi="Calibri" w:cs="Calibri"/>
          <w:sz w:val="22"/>
          <w:szCs w:val="22"/>
        </w:rPr>
        <w:t>Proficiency in computer skills (Microsoft Office</w:t>
      </w:r>
      <w:r w:rsidR="00F75BA6" w:rsidRPr="009D1D5C">
        <w:rPr>
          <w:rFonts w:ascii="Calibri" w:hAnsi="Calibri" w:cs="Calibri"/>
          <w:sz w:val="22"/>
          <w:szCs w:val="22"/>
        </w:rPr>
        <w:t>, Microsoft Excel</w:t>
      </w:r>
      <w:r w:rsidRPr="009D1D5C">
        <w:rPr>
          <w:rFonts w:ascii="Calibri" w:hAnsi="Calibri" w:cs="Calibri"/>
          <w:sz w:val="22"/>
          <w:szCs w:val="22"/>
        </w:rPr>
        <w:t>)</w:t>
      </w:r>
      <w:r w:rsidR="00416155" w:rsidRPr="009D1D5C">
        <w:rPr>
          <w:rFonts w:ascii="Calibri" w:hAnsi="Calibri" w:cs="Calibri"/>
          <w:sz w:val="22"/>
          <w:szCs w:val="22"/>
        </w:rPr>
        <w:t xml:space="preserve"> </w:t>
      </w:r>
      <w:r w:rsidR="000E07FF" w:rsidRPr="009D1D5C">
        <w:rPr>
          <w:rFonts w:ascii="Calibri" w:hAnsi="Calibri" w:cs="Calibri"/>
          <w:sz w:val="22"/>
          <w:szCs w:val="22"/>
        </w:rPr>
        <w:t>(essential)</w:t>
      </w:r>
      <w:r w:rsidRPr="009D1D5C">
        <w:rPr>
          <w:rFonts w:ascii="Calibri" w:hAnsi="Calibri" w:cs="Calibri"/>
          <w:sz w:val="22"/>
          <w:szCs w:val="22"/>
        </w:rPr>
        <w:tab/>
      </w:r>
      <w:r w:rsidRPr="009D1D5C">
        <w:rPr>
          <w:rFonts w:ascii="Calibri" w:hAnsi="Calibri" w:cs="Calibri"/>
          <w:sz w:val="22"/>
          <w:szCs w:val="22"/>
        </w:rPr>
        <w:tab/>
      </w:r>
      <w:r w:rsidRPr="009D1D5C">
        <w:rPr>
          <w:rFonts w:ascii="Calibri" w:hAnsi="Calibri" w:cs="Calibri"/>
          <w:sz w:val="22"/>
          <w:szCs w:val="22"/>
        </w:rPr>
        <w:tab/>
      </w:r>
      <w:r w:rsidRPr="009D1D5C">
        <w:rPr>
          <w:rFonts w:ascii="Calibri" w:hAnsi="Calibri" w:cs="Calibri"/>
          <w:sz w:val="22"/>
          <w:szCs w:val="22"/>
        </w:rPr>
        <w:tab/>
      </w:r>
      <w:r w:rsidRPr="009D1D5C">
        <w:rPr>
          <w:rFonts w:ascii="Calibri" w:hAnsi="Calibri" w:cs="Calibri"/>
          <w:sz w:val="22"/>
          <w:szCs w:val="22"/>
        </w:rPr>
        <w:tab/>
      </w:r>
    </w:p>
    <w:p w14:paraId="60E1A03C" w14:textId="61DF465B" w:rsidR="00F75BA6" w:rsidRPr="009D1D5C" w:rsidRDefault="00B917E7" w:rsidP="00DE4175">
      <w:pPr>
        <w:numPr>
          <w:ilvl w:val="0"/>
          <w:numId w:val="2"/>
        </w:numPr>
        <w:spacing w:before="17"/>
        <w:rPr>
          <w:rFonts w:ascii="Calibri" w:hAnsi="Calibri" w:cs="Calibri"/>
          <w:sz w:val="22"/>
          <w:szCs w:val="22"/>
        </w:rPr>
      </w:pPr>
      <w:r w:rsidRPr="009D1D5C">
        <w:rPr>
          <w:rFonts w:ascii="Calibri" w:hAnsi="Calibri" w:cs="Calibri"/>
          <w:sz w:val="22"/>
          <w:szCs w:val="22"/>
        </w:rPr>
        <w:t>Excellent communication (verbal and written), interpersonal and organizational skills</w:t>
      </w:r>
      <w:r w:rsidR="000E07FF" w:rsidRPr="009D1D5C">
        <w:rPr>
          <w:rFonts w:ascii="Calibri" w:hAnsi="Calibri" w:cs="Calibri"/>
          <w:sz w:val="22"/>
          <w:szCs w:val="22"/>
        </w:rPr>
        <w:t xml:space="preserve"> (essential)</w:t>
      </w:r>
    </w:p>
    <w:p w14:paraId="4ACCF8D6" w14:textId="77777777" w:rsidR="00F75BA6" w:rsidRPr="009D1D5C" w:rsidRDefault="00F75BA6" w:rsidP="00DE4175">
      <w:pPr>
        <w:numPr>
          <w:ilvl w:val="0"/>
          <w:numId w:val="2"/>
        </w:numPr>
        <w:spacing w:before="17"/>
        <w:rPr>
          <w:rFonts w:ascii="Calibri" w:hAnsi="Calibri" w:cs="Calibri"/>
          <w:sz w:val="22"/>
          <w:szCs w:val="22"/>
        </w:rPr>
      </w:pPr>
      <w:r w:rsidRPr="009D1D5C">
        <w:rPr>
          <w:rFonts w:ascii="Calibri" w:hAnsi="Calibri" w:cs="Calibri"/>
          <w:sz w:val="22"/>
          <w:szCs w:val="22"/>
        </w:rPr>
        <w:t>Demonstrated accuracy and attention to detail</w:t>
      </w:r>
      <w:r w:rsidR="000E07FF" w:rsidRPr="009D1D5C">
        <w:rPr>
          <w:rFonts w:ascii="Calibri" w:hAnsi="Calibri" w:cs="Calibri"/>
          <w:sz w:val="22"/>
          <w:szCs w:val="22"/>
        </w:rPr>
        <w:t xml:space="preserve"> (essential)</w:t>
      </w:r>
    </w:p>
    <w:p w14:paraId="3472F7D2" w14:textId="77777777" w:rsidR="00F75BA6" w:rsidRPr="009D1D5C" w:rsidRDefault="00F75BA6" w:rsidP="00DE4175">
      <w:pPr>
        <w:numPr>
          <w:ilvl w:val="0"/>
          <w:numId w:val="2"/>
        </w:numPr>
        <w:spacing w:before="17"/>
        <w:rPr>
          <w:rFonts w:ascii="Calibri" w:hAnsi="Calibri" w:cs="Calibri"/>
          <w:sz w:val="22"/>
          <w:szCs w:val="22"/>
        </w:rPr>
      </w:pPr>
      <w:r w:rsidRPr="009D1D5C">
        <w:rPr>
          <w:rFonts w:ascii="Calibri" w:hAnsi="Calibri" w:cs="Calibri"/>
          <w:sz w:val="22"/>
          <w:szCs w:val="22"/>
        </w:rPr>
        <w:t>Flexible approach to work demands</w:t>
      </w:r>
      <w:r w:rsidR="000E07FF" w:rsidRPr="009D1D5C">
        <w:rPr>
          <w:rFonts w:ascii="Calibri" w:hAnsi="Calibri" w:cs="Calibri"/>
          <w:sz w:val="22"/>
          <w:szCs w:val="22"/>
        </w:rPr>
        <w:t xml:space="preserve"> (essential)</w:t>
      </w:r>
    </w:p>
    <w:p w14:paraId="3999F11B" w14:textId="77777777" w:rsidR="00F75BA6" w:rsidRPr="009D1D5C" w:rsidRDefault="00F75BA6" w:rsidP="00DE4175">
      <w:pPr>
        <w:numPr>
          <w:ilvl w:val="0"/>
          <w:numId w:val="2"/>
        </w:numPr>
        <w:spacing w:before="17"/>
        <w:rPr>
          <w:rFonts w:ascii="Calibri" w:hAnsi="Calibri" w:cs="Calibri"/>
          <w:sz w:val="22"/>
          <w:szCs w:val="22"/>
        </w:rPr>
      </w:pPr>
      <w:r w:rsidRPr="009D1D5C">
        <w:rPr>
          <w:rFonts w:ascii="Calibri" w:hAnsi="Calibri" w:cs="Calibri"/>
          <w:sz w:val="22"/>
          <w:szCs w:val="22"/>
        </w:rPr>
        <w:t>Work effectively as a team member</w:t>
      </w:r>
      <w:r w:rsidR="000E07FF" w:rsidRPr="009D1D5C">
        <w:rPr>
          <w:rFonts w:ascii="Calibri" w:hAnsi="Calibri" w:cs="Calibri"/>
          <w:sz w:val="22"/>
          <w:szCs w:val="22"/>
        </w:rPr>
        <w:t xml:space="preserve"> (essential)</w:t>
      </w:r>
    </w:p>
    <w:p w14:paraId="61C36D07" w14:textId="4C5BD154" w:rsidR="00F75BA6" w:rsidRPr="009D1D5C" w:rsidRDefault="00F75BA6" w:rsidP="00DE4175">
      <w:pPr>
        <w:numPr>
          <w:ilvl w:val="0"/>
          <w:numId w:val="2"/>
        </w:numPr>
        <w:spacing w:before="17"/>
        <w:rPr>
          <w:rFonts w:ascii="Calibri" w:hAnsi="Calibri" w:cs="Calibri"/>
          <w:sz w:val="22"/>
          <w:szCs w:val="22"/>
        </w:rPr>
      </w:pPr>
      <w:r w:rsidRPr="009D1D5C">
        <w:rPr>
          <w:rFonts w:ascii="Calibri" w:hAnsi="Calibri" w:cs="Calibri"/>
          <w:sz w:val="22"/>
          <w:szCs w:val="22"/>
        </w:rPr>
        <w:t>Demonstrated initiative and ability to adjust priorities</w:t>
      </w:r>
      <w:r w:rsidR="000E07FF" w:rsidRPr="009D1D5C">
        <w:rPr>
          <w:rFonts w:ascii="Calibri" w:hAnsi="Calibri" w:cs="Calibri"/>
          <w:sz w:val="22"/>
          <w:szCs w:val="22"/>
        </w:rPr>
        <w:t xml:space="preserve"> (essential)</w:t>
      </w:r>
    </w:p>
    <w:p w14:paraId="213A85AE" w14:textId="77777777" w:rsidR="00F75BA6" w:rsidRPr="009D1D5C" w:rsidRDefault="00F75BA6" w:rsidP="00DE4175">
      <w:pPr>
        <w:numPr>
          <w:ilvl w:val="0"/>
          <w:numId w:val="2"/>
        </w:numPr>
        <w:spacing w:before="17"/>
        <w:rPr>
          <w:rFonts w:ascii="Calibri" w:hAnsi="Calibri" w:cs="Calibri"/>
          <w:sz w:val="22"/>
          <w:szCs w:val="22"/>
        </w:rPr>
      </w:pPr>
      <w:r w:rsidRPr="009D1D5C">
        <w:rPr>
          <w:rFonts w:ascii="Calibri" w:hAnsi="Calibri" w:cs="Calibri"/>
          <w:sz w:val="22"/>
          <w:szCs w:val="22"/>
        </w:rPr>
        <w:t>Working knowledge of applicable occupational health and safety legislation; general knowledge of corporate/departmental policies and procedures related to health and safety</w:t>
      </w:r>
      <w:r w:rsidR="000E07FF" w:rsidRPr="009D1D5C">
        <w:rPr>
          <w:rFonts w:ascii="Calibri" w:hAnsi="Calibri" w:cs="Calibri"/>
          <w:sz w:val="22"/>
          <w:szCs w:val="22"/>
        </w:rPr>
        <w:t xml:space="preserve"> (preferred)</w:t>
      </w:r>
    </w:p>
    <w:p w14:paraId="5D271969" w14:textId="77777777" w:rsidR="00F75BA6" w:rsidRPr="009D1D5C" w:rsidRDefault="00F75BA6" w:rsidP="006A3C81">
      <w:pPr>
        <w:pStyle w:val="BodyText"/>
        <w:tabs>
          <w:tab w:val="left" w:pos="2160"/>
        </w:tabs>
        <w:jc w:val="both"/>
        <w:rPr>
          <w:rFonts w:ascii="Calibri" w:hAnsi="Calibri" w:cs="Calibri"/>
          <w:b/>
          <w:bCs/>
        </w:rPr>
      </w:pPr>
    </w:p>
    <w:p w14:paraId="4006A9A3" w14:textId="77777777" w:rsidR="006A3C81" w:rsidRPr="009D1D5C" w:rsidRDefault="006A3C81" w:rsidP="006A3C81">
      <w:pPr>
        <w:pStyle w:val="BodyText"/>
        <w:tabs>
          <w:tab w:val="left" w:pos="2160"/>
        </w:tabs>
        <w:jc w:val="both"/>
        <w:rPr>
          <w:rFonts w:ascii="Calibri" w:hAnsi="Calibri" w:cs="Calibri"/>
          <w:b/>
          <w:bCs/>
        </w:rPr>
      </w:pPr>
      <w:r w:rsidRPr="009D1D5C">
        <w:rPr>
          <w:rFonts w:ascii="Calibri" w:hAnsi="Calibri" w:cs="Calibri"/>
          <w:b/>
          <w:bCs/>
        </w:rPr>
        <w:t>WORKING CONDITIONS</w:t>
      </w:r>
      <w:r w:rsidR="003C4019" w:rsidRPr="009D1D5C">
        <w:rPr>
          <w:rFonts w:ascii="Calibri" w:hAnsi="Calibri" w:cs="Calibri"/>
          <w:b/>
          <w:bCs/>
        </w:rPr>
        <w:t xml:space="preserve"> </w:t>
      </w:r>
    </w:p>
    <w:p w14:paraId="5AA6998C" w14:textId="77777777" w:rsidR="00B65CD1" w:rsidRPr="009D1D5C" w:rsidRDefault="00B65CD1" w:rsidP="006A3C81">
      <w:pPr>
        <w:pStyle w:val="BodyText"/>
        <w:tabs>
          <w:tab w:val="left" w:pos="2160"/>
        </w:tabs>
        <w:jc w:val="both"/>
        <w:rPr>
          <w:rFonts w:ascii="Calibri" w:hAnsi="Calibri" w:cs="Calibri"/>
          <w:b/>
          <w:bCs/>
        </w:rPr>
      </w:pPr>
    </w:p>
    <w:p w14:paraId="0210755F" w14:textId="2D3F97F9" w:rsidR="00F81302" w:rsidRPr="009D1D5C" w:rsidRDefault="00F81302" w:rsidP="00DE4175">
      <w:pPr>
        <w:pStyle w:val="BodyText"/>
        <w:numPr>
          <w:ilvl w:val="0"/>
          <w:numId w:val="1"/>
        </w:numPr>
        <w:tabs>
          <w:tab w:val="clear" w:pos="1080"/>
          <w:tab w:val="num" w:pos="360"/>
          <w:tab w:val="left" w:pos="2160"/>
        </w:tabs>
        <w:ind w:left="360"/>
        <w:rPr>
          <w:rFonts w:ascii="Calibri" w:hAnsi="Calibri" w:cs="Calibri"/>
        </w:rPr>
      </w:pPr>
      <w:r w:rsidRPr="009D1D5C">
        <w:rPr>
          <w:rFonts w:ascii="Calibri" w:hAnsi="Calibri" w:cs="Calibri"/>
        </w:rPr>
        <w:t>Flexibility to work in a work in a hybrid model that would include both remote and on-site work.</w:t>
      </w:r>
    </w:p>
    <w:p w14:paraId="1AC225CB" w14:textId="7060088C" w:rsidR="009B3EB5" w:rsidRPr="009D1D5C" w:rsidRDefault="00F81302" w:rsidP="00DE4175">
      <w:pPr>
        <w:pStyle w:val="BodyText"/>
        <w:numPr>
          <w:ilvl w:val="0"/>
          <w:numId w:val="1"/>
        </w:numPr>
        <w:tabs>
          <w:tab w:val="clear" w:pos="1080"/>
          <w:tab w:val="num" w:pos="360"/>
          <w:tab w:val="left" w:pos="2160"/>
        </w:tabs>
        <w:ind w:left="360"/>
        <w:rPr>
          <w:rFonts w:ascii="Calibri" w:hAnsi="Calibri" w:cs="Calibri"/>
        </w:rPr>
      </w:pPr>
      <w:r w:rsidRPr="009D1D5C">
        <w:rPr>
          <w:rFonts w:ascii="Calibri" w:hAnsi="Calibri" w:cs="Calibri"/>
        </w:rPr>
        <w:t xml:space="preserve">Worksite will </w:t>
      </w:r>
      <w:proofErr w:type="gramStart"/>
      <w:r w:rsidRPr="009D1D5C">
        <w:rPr>
          <w:rFonts w:ascii="Calibri" w:hAnsi="Calibri" w:cs="Calibri"/>
        </w:rPr>
        <w:t>based</w:t>
      </w:r>
      <w:proofErr w:type="gramEnd"/>
      <w:r w:rsidRPr="009D1D5C">
        <w:rPr>
          <w:rFonts w:ascii="Calibri" w:hAnsi="Calibri" w:cs="Calibri"/>
        </w:rPr>
        <w:t xml:space="preserve"> at the CHEO Research institute, some t</w:t>
      </w:r>
      <w:r w:rsidR="00F75BA6" w:rsidRPr="009D1D5C">
        <w:rPr>
          <w:rFonts w:ascii="Calibri" w:hAnsi="Calibri" w:cs="Calibri"/>
        </w:rPr>
        <w:t>ravel</w:t>
      </w:r>
      <w:r w:rsidRPr="009D1D5C">
        <w:rPr>
          <w:rFonts w:ascii="Calibri" w:hAnsi="Calibri" w:cs="Calibri"/>
        </w:rPr>
        <w:t xml:space="preserve"> to other</w:t>
      </w:r>
      <w:r w:rsidR="00F75BA6" w:rsidRPr="009D1D5C">
        <w:rPr>
          <w:rFonts w:ascii="Calibri" w:hAnsi="Calibri" w:cs="Calibri"/>
        </w:rPr>
        <w:t xml:space="preserve"> sites may be required </w:t>
      </w:r>
      <w:r w:rsidRPr="009D1D5C">
        <w:rPr>
          <w:rFonts w:ascii="Calibri" w:hAnsi="Calibri" w:cs="Calibri"/>
        </w:rPr>
        <w:t>as needed.</w:t>
      </w:r>
    </w:p>
    <w:p w14:paraId="0373EC7A" w14:textId="77777777" w:rsidR="004868FB" w:rsidRPr="009D1D5C" w:rsidRDefault="004868FB" w:rsidP="004868FB">
      <w:pPr>
        <w:pStyle w:val="BodyText"/>
        <w:tabs>
          <w:tab w:val="left" w:pos="2160"/>
        </w:tabs>
        <w:ind w:left="360"/>
        <w:rPr>
          <w:rFonts w:ascii="Calibri" w:hAnsi="Calibri" w:cs="Calibri"/>
        </w:rPr>
      </w:pPr>
    </w:p>
    <w:p w14:paraId="25309BFD" w14:textId="77777777" w:rsidR="009B3EB5" w:rsidRPr="009D1D5C" w:rsidRDefault="009B3EB5" w:rsidP="009B3EB5">
      <w:pPr>
        <w:pStyle w:val="BodyText"/>
        <w:tabs>
          <w:tab w:val="left" w:pos="2160"/>
        </w:tabs>
        <w:jc w:val="both"/>
        <w:rPr>
          <w:rFonts w:ascii="Calibri" w:hAnsi="Calibri" w:cs="Calibri"/>
          <w:b/>
        </w:rPr>
      </w:pPr>
      <w:r w:rsidRPr="009D1D5C">
        <w:rPr>
          <w:rFonts w:ascii="Calibri" w:hAnsi="Calibri" w:cs="Calibri"/>
          <w:b/>
        </w:rPr>
        <w:t>OTHER REQUIREMENTS</w:t>
      </w:r>
    </w:p>
    <w:p w14:paraId="54DCF813" w14:textId="77777777" w:rsidR="009B3EB5" w:rsidRPr="009D1D5C" w:rsidRDefault="009B3EB5" w:rsidP="009B3EB5">
      <w:pPr>
        <w:pStyle w:val="BodyText"/>
        <w:tabs>
          <w:tab w:val="left" w:pos="2160"/>
        </w:tabs>
        <w:jc w:val="both"/>
        <w:rPr>
          <w:rFonts w:ascii="Calibri" w:hAnsi="Calibri" w:cs="Calibri"/>
          <w:b/>
        </w:rPr>
      </w:pPr>
    </w:p>
    <w:p w14:paraId="3C25CF76" w14:textId="77777777" w:rsidR="009B3EB5" w:rsidRPr="009D1D5C" w:rsidRDefault="009B3EB5" w:rsidP="00DE4175">
      <w:pPr>
        <w:pStyle w:val="BodyText"/>
        <w:numPr>
          <w:ilvl w:val="0"/>
          <w:numId w:val="1"/>
        </w:numPr>
        <w:tabs>
          <w:tab w:val="clear" w:pos="1080"/>
          <w:tab w:val="num" w:pos="360"/>
          <w:tab w:val="left" w:pos="2160"/>
        </w:tabs>
        <w:ind w:left="360"/>
        <w:rPr>
          <w:rFonts w:ascii="Calibri" w:hAnsi="Calibri" w:cs="Calibri"/>
        </w:rPr>
      </w:pPr>
      <w:r w:rsidRPr="009D1D5C">
        <w:rPr>
          <w:rFonts w:ascii="Calibri" w:hAnsi="Calibri" w:cs="Calibri"/>
        </w:rPr>
        <w:t>Eligible to work in Canada;</w:t>
      </w:r>
    </w:p>
    <w:p w14:paraId="0C4DD8BA" w14:textId="77777777" w:rsidR="00F81302" w:rsidRPr="009D1D5C" w:rsidRDefault="00F81302" w:rsidP="00DE4175">
      <w:pPr>
        <w:pStyle w:val="BodyText"/>
        <w:numPr>
          <w:ilvl w:val="0"/>
          <w:numId w:val="1"/>
        </w:numPr>
        <w:tabs>
          <w:tab w:val="clear" w:pos="1080"/>
          <w:tab w:val="num" w:pos="360"/>
          <w:tab w:val="left" w:pos="2160"/>
        </w:tabs>
        <w:ind w:left="360"/>
        <w:rPr>
          <w:rFonts w:ascii="Calibri" w:hAnsi="Calibri" w:cs="Calibri"/>
        </w:rPr>
      </w:pPr>
      <w:r w:rsidRPr="009D1D5C">
        <w:rPr>
          <w:rFonts w:ascii="Calibri" w:hAnsi="Calibri" w:cs="Calibri"/>
        </w:rPr>
        <w:t>Compliance with CHEO RI’s occupational health, immunization, and health</w:t>
      </w:r>
      <w:r w:rsidRPr="009D1D5C">
        <w:rPr>
          <w:rFonts w:ascii="Calibri" w:hAnsi="Calibri" w:cs="Calibri"/>
        </w:rPr>
        <w:noBreakHyphen/>
        <w:t>surveillance requirements, as applicable to the role and work environment. </w:t>
      </w:r>
    </w:p>
    <w:p w14:paraId="21801C6E" w14:textId="77777777" w:rsidR="00F81302" w:rsidRPr="009D1D5C" w:rsidRDefault="00F81302" w:rsidP="00DE4175">
      <w:pPr>
        <w:pStyle w:val="BodyText"/>
        <w:numPr>
          <w:ilvl w:val="0"/>
          <w:numId w:val="1"/>
        </w:numPr>
        <w:tabs>
          <w:tab w:val="clear" w:pos="1080"/>
          <w:tab w:val="num" w:pos="360"/>
          <w:tab w:val="left" w:pos="2160"/>
        </w:tabs>
        <w:ind w:left="360"/>
        <w:rPr>
          <w:rFonts w:ascii="Calibri" w:hAnsi="Calibri" w:cs="Calibri"/>
        </w:rPr>
      </w:pPr>
      <w:r w:rsidRPr="009D1D5C">
        <w:rPr>
          <w:rFonts w:ascii="Calibri" w:hAnsi="Calibri" w:cs="Calibri"/>
        </w:rPr>
        <w:t>Completion of a Police Record Check, in accordance with institutional and regulatory requirements. </w:t>
      </w:r>
    </w:p>
    <w:p w14:paraId="5BB05E16" w14:textId="77777777" w:rsidR="009B3EB5" w:rsidRPr="009D1D5C" w:rsidRDefault="009B3EB5" w:rsidP="009B3EB5">
      <w:pPr>
        <w:pStyle w:val="BodyText"/>
        <w:tabs>
          <w:tab w:val="left" w:pos="2160"/>
        </w:tabs>
        <w:rPr>
          <w:rFonts w:ascii="Calibri" w:hAnsi="Calibri" w:cs="Calibri"/>
        </w:rPr>
      </w:pPr>
    </w:p>
    <w:p w14:paraId="18164611" w14:textId="77777777" w:rsidR="006A3C81" w:rsidRPr="009D1D5C" w:rsidRDefault="006A3C81" w:rsidP="006A3C81">
      <w:pPr>
        <w:pStyle w:val="BodyText"/>
        <w:tabs>
          <w:tab w:val="left" w:pos="2160"/>
        </w:tabs>
        <w:jc w:val="both"/>
        <w:rPr>
          <w:rFonts w:ascii="Calibri" w:hAnsi="Calibri" w:cs="Calibri"/>
          <w:b/>
          <w:bCs/>
          <w:u w:val="single"/>
        </w:rPr>
      </w:pPr>
      <w:r w:rsidRPr="009D1D5C">
        <w:rPr>
          <w:rFonts w:ascii="Calibri" w:hAnsi="Calibri" w:cs="Calibri"/>
          <w:b/>
          <w:bCs/>
          <w:u w:val="single"/>
        </w:rPr>
        <w:t>TO APPLY</w:t>
      </w:r>
    </w:p>
    <w:p w14:paraId="298AA603" w14:textId="77777777" w:rsidR="006A3C81" w:rsidRPr="009D1D5C" w:rsidRDefault="006A3C81" w:rsidP="006A3C81">
      <w:pPr>
        <w:pStyle w:val="Title"/>
        <w:jc w:val="left"/>
        <w:rPr>
          <w:rFonts w:ascii="Calibri" w:hAnsi="Calibri" w:cs="Calibri"/>
          <w:b w:val="0"/>
          <w:bCs w:val="0"/>
          <w:sz w:val="22"/>
          <w:szCs w:val="22"/>
        </w:rPr>
      </w:pPr>
    </w:p>
    <w:p w14:paraId="470F7E88" w14:textId="78FF032E" w:rsidR="006A3C81" w:rsidRPr="009D1D5C" w:rsidRDefault="006A3C81" w:rsidP="006A3C81">
      <w:pPr>
        <w:rPr>
          <w:rFonts w:ascii="Calibri" w:hAnsi="Calibri" w:cs="Calibri"/>
          <w:sz w:val="22"/>
          <w:szCs w:val="22"/>
        </w:rPr>
      </w:pPr>
      <w:r w:rsidRPr="009D1D5C">
        <w:rPr>
          <w:rFonts w:ascii="Calibri" w:hAnsi="Calibri" w:cs="Calibri"/>
          <w:sz w:val="22"/>
          <w:szCs w:val="22"/>
        </w:rPr>
        <w:t>Please send a complete CV</w:t>
      </w:r>
      <w:r w:rsidR="00300310" w:rsidRPr="009D1D5C">
        <w:rPr>
          <w:rFonts w:ascii="Calibri" w:hAnsi="Calibri" w:cs="Calibri"/>
          <w:sz w:val="22"/>
          <w:szCs w:val="22"/>
        </w:rPr>
        <w:t xml:space="preserve"> and</w:t>
      </w:r>
      <w:r w:rsidRPr="009D1D5C">
        <w:rPr>
          <w:rFonts w:ascii="Calibri" w:hAnsi="Calibri" w:cs="Calibri"/>
          <w:sz w:val="22"/>
          <w:szCs w:val="22"/>
        </w:rPr>
        <w:t xml:space="preserve"> cover letter</w:t>
      </w:r>
      <w:r w:rsidR="003F1F88" w:rsidRPr="009D1D5C">
        <w:rPr>
          <w:rFonts w:ascii="Calibri" w:hAnsi="Calibri" w:cs="Calibri"/>
          <w:sz w:val="22"/>
          <w:szCs w:val="22"/>
        </w:rPr>
        <w:t xml:space="preserve"> </w:t>
      </w:r>
      <w:r w:rsidRPr="009D1D5C">
        <w:rPr>
          <w:rFonts w:ascii="Calibri" w:hAnsi="Calibri" w:cs="Calibri"/>
          <w:sz w:val="22"/>
          <w:szCs w:val="22"/>
        </w:rPr>
        <w:t xml:space="preserve">to </w:t>
      </w:r>
      <w:r w:rsidR="004868FB" w:rsidRPr="009D1D5C">
        <w:rPr>
          <w:rFonts w:ascii="Calibri" w:hAnsi="Calibri" w:cs="Calibri"/>
          <w:sz w:val="22"/>
          <w:szCs w:val="22"/>
        </w:rPr>
        <w:t>H. J. Jardine</w:t>
      </w:r>
      <w:r w:rsidRPr="009D1D5C">
        <w:rPr>
          <w:rFonts w:ascii="Calibri" w:hAnsi="Calibri" w:cs="Calibri"/>
          <w:sz w:val="22"/>
          <w:szCs w:val="22"/>
        </w:rPr>
        <w:t>, by email to:</w:t>
      </w:r>
      <w:r w:rsidR="00D1148F" w:rsidRPr="009D1D5C">
        <w:rPr>
          <w:rFonts w:ascii="Calibri" w:hAnsi="Calibri" w:cs="Calibri"/>
          <w:sz w:val="22"/>
          <w:szCs w:val="22"/>
        </w:rPr>
        <w:t xml:space="preserve"> </w:t>
      </w:r>
      <w:hyperlink r:id="rId13" w:history="1">
        <w:r w:rsidR="004868FB" w:rsidRPr="009D1D5C">
          <w:rPr>
            <w:rStyle w:val="Hyperlink"/>
            <w:rFonts w:ascii="Calibri" w:hAnsi="Calibri" w:cs="Calibri"/>
            <w:sz w:val="22"/>
            <w:szCs w:val="22"/>
          </w:rPr>
          <w:t>HJardine@cheo.on.ca</w:t>
        </w:r>
      </w:hyperlink>
      <w:r w:rsidR="004868FB" w:rsidRPr="009D1D5C">
        <w:rPr>
          <w:rFonts w:ascii="Calibri" w:hAnsi="Calibri" w:cs="Calibri"/>
          <w:sz w:val="22"/>
          <w:szCs w:val="22"/>
        </w:rPr>
        <w:t>.</w:t>
      </w:r>
    </w:p>
    <w:p w14:paraId="3875FF26" w14:textId="77777777" w:rsidR="00063798" w:rsidRPr="009D1D5C" w:rsidRDefault="00063798" w:rsidP="006A3C81">
      <w:pPr>
        <w:rPr>
          <w:rFonts w:ascii="Calibri" w:hAnsi="Calibri" w:cs="Calibri"/>
          <w:color w:val="FF0000"/>
          <w:sz w:val="22"/>
          <w:szCs w:val="22"/>
          <w:u w:val="single"/>
        </w:rPr>
      </w:pPr>
    </w:p>
    <w:p w14:paraId="21CA232F" w14:textId="77777777" w:rsidR="009B3EB5" w:rsidRPr="009D1D5C" w:rsidRDefault="007A7D72" w:rsidP="007A7D72">
      <w:pPr>
        <w:widowControl w:val="0"/>
        <w:tabs>
          <w:tab w:val="left" w:pos="-1080"/>
          <w:tab w:val="left" w:pos="-720"/>
          <w:tab w:val="left" w:pos="0"/>
        </w:tabs>
        <w:rPr>
          <w:rFonts w:ascii="Calibri" w:hAnsi="Calibri" w:cs="Calibri"/>
          <w:snapToGrid w:val="0"/>
          <w:sz w:val="22"/>
          <w:szCs w:val="22"/>
          <w:lang w:val="en-GB"/>
        </w:rPr>
      </w:pPr>
      <w:r w:rsidRPr="009D1D5C">
        <w:rPr>
          <w:rFonts w:ascii="Calibri" w:hAnsi="Calibri" w:cs="Calibri"/>
          <w:iCs/>
          <w:color w:val="000000"/>
          <w:kern w:val="24"/>
          <w:sz w:val="22"/>
          <w:szCs w:val="22"/>
        </w:rPr>
        <w:t>The CHEO Research Institute values diversity and is an equal opportunity employer</w:t>
      </w:r>
      <w:r w:rsidR="00787D9A" w:rsidRPr="009D1D5C">
        <w:rPr>
          <w:rFonts w:ascii="Calibri" w:hAnsi="Calibri" w:cs="Calibri"/>
          <w:iCs/>
          <w:color w:val="000000"/>
          <w:kern w:val="24"/>
          <w:sz w:val="22"/>
          <w:szCs w:val="22"/>
        </w:rPr>
        <w:t xml:space="preserve"> who value diverse perspectives and support people to be their authentic selves</w:t>
      </w:r>
      <w:r w:rsidRPr="009D1D5C">
        <w:rPr>
          <w:rFonts w:ascii="Calibri" w:hAnsi="Calibri" w:cs="Calibri"/>
          <w:iCs/>
          <w:color w:val="000000"/>
          <w:kern w:val="24"/>
          <w:sz w:val="22"/>
          <w:szCs w:val="22"/>
        </w:rPr>
        <w:t xml:space="preserve">. We are committed to providing an inclusive and barrier-free work environment, starting with the hiring process and welcome interest from all qualified applicants. Should an applicant require any accommodations during the application process, as per the </w:t>
      </w:r>
      <w:r w:rsidRPr="009D1D5C">
        <w:rPr>
          <w:rFonts w:ascii="Calibri" w:hAnsi="Calibri" w:cs="Calibri"/>
          <w:i/>
          <w:color w:val="000000"/>
          <w:kern w:val="24"/>
          <w:sz w:val="22"/>
          <w:szCs w:val="22"/>
        </w:rPr>
        <w:t>Accessibility for Ontarians with Disabilities Act</w:t>
      </w:r>
      <w:r w:rsidRPr="009D1D5C">
        <w:rPr>
          <w:rFonts w:ascii="Calibri" w:hAnsi="Calibri" w:cs="Calibri"/>
          <w:iCs/>
          <w:color w:val="000000"/>
          <w:kern w:val="24"/>
          <w:sz w:val="22"/>
          <w:szCs w:val="22"/>
        </w:rPr>
        <w:t xml:space="preserve">, please notify Human Resources at </w:t>
      </w:r>
      <w:hyperlink r:id="rId14" w:history="1">
        <w:r w:rsidRPr="009D1D5C">
          <w:rPr>
            <w:rFonts w:ascii="Calibri" w:hAnsi="Calibri" w:cs="Calibri"/>
            <w:iCs/>
            <w:color w:val="000000"/>
            <w:kern w:val="24"/>
            <w:sz w:val="22"/>
            <w:szCs w:val="22"/>
            <w:u w:val="single"/>
          </w:rPr>
          <w:t>researchhr@cheo.on.ca</w:t>
        </w:r>
      </w:hyperlink>
      <w:r w:rsidRPr="009D1D5C">
        <w:rPr>
          <w:rFonts w:ascii="Calibri" w:hAnsi="Calibri" w:cs="Calibri"/>
          <w:iCs/>
          <w:color w:val="000000"/>
          <w:kern w:val="24"/>
          <w:sz w:val="22"/>
          <w:szCs w:val="22"/>
          <w:u w:val="single"/>
        </w:rPr>
        <w:t>.</w:t>
      </w:r>
    </w:p>
    <w:p w14:paraId="62B47566" w14:textId="77777777" w:rsidR="007A7D72" w:rsidRPr="009D1D5C" w:rsidRDefault="007A7D72" w:rsidP="007A7D72">
      <w:pPr>
        <w:widowControl w:val="0"/>
        <w:tabs>
          <w:tab w:val="left" w:pos="-1080"/>
          <w:tab w:val="left" w:pos="-720"/>
          <w:tab w:val="left" w:pos="0"/>
        </w:tabs>
        <w:rPr>
          <w:rFonts w:ascii="Calibri" w:hAnsi="Calibri" w:cs="Calibri"/>
          <w:sz w:val="22"/>
          <w:szCs w:val="22"/>
        </w:rPr>
      </w:pPr>
    </w:p>
    <w:p w14:paraId="4008B427" w14:textId="77777777" w:rsidR="007A7D72" w:rsidRPr="009D1D5C" w:rsidRDefault="007A7D72" w:rsidP="006A3C81">
      <w:pPr>
        <w:rPr>
          <w:rFonts w:ascii="Calibri" w:hAnsi="Calibri" w:cs="Calibri"/>
          <w:iCs/>
          <w:color w:val="000000"/>
          <w:kern w:val="24"/>
          <w:sz w:val="22"/>
          <w:szCs w:val="22"/>
        </w:rPr>
      </w:pPr>
      <w:r w:rsidRPr="009D1D5C">
        <w:rPr>
          <w:rFonts w:ascii="Calibri" w:hAnsi="Calibri" w:cs="Calibri"/>
          <w:iCs/>
          <w:color w:val="000000"/>
          <w:kern w:val="24"/>
          <w:sz w:val="22"/>
          <w:szCs w:val="22"/>
        </w:rPr>
        <w:t xml:space="preserve">The CHEO Research Institute seeks to increase equity, </w:t>
      </w:r>
      <w:r w:rsidR="004161BD" w:rsidRPr="009D1D5C">
        <w:rPr>
          <w:rFonts w:ascii="Calibri" w:hAnsi="Calibri" w:cs="Calibri"/>
          <w:iCs/>
          <w:color w:val="000000"/>
          <w:kern w:val="24"/>
          <w:sz w:val="22"/>
          <w:szCs w:val="22"/>
        </w:rPr>
        <w:t>diversity,</w:t>
      </w:r>
      <w:r w:rsidRPr="009D1D5C">
        <w:rPr>
          <w:rFonts w:ascii="Calibri" w:hAnsi="Calibri" w:cs="Calibri"/>
          <w:iCs/>
          <w:color w:val="000000"/>
          <w:kern w:val="24"/>
          <w:sz w:val="22"/>
          <w:szCs w:val="22"/>
        </w:rPr>
        <w:t xml:space="preserve"> and inclusion in </w:t>
      </w:r>
      <w:proofErr w:type="gramStart"/>
      <w:r w:rsidRPr="009D1D5C">
        <w:rPr>
          <w:rFonts w:ascii="Calibri" w:hAnsi="Calibri" w:cs="Calibri"/>
          <w:iCs/>
          <w:color w:val="000000"/>
          <w:kern w:val="24"/>
          <w:sz w:val="22"/>
          <w:szCs w:val="22"/>
        </w:rPr>
        <w:t>all of</w:t>
      </w:r>
      <w:proofErr w:type="gramEnd"/>
      <w:r w:rsidRPr="009D1D5C">
        <w:rPr>
          <w:rFonts w:ascii="Calibri" w:hAnsi="Calibri" w:cs="Calibri"/>
          <w:iCs/>
          <w:color w:val="000000"/>
          <w:kern w:val="24"/>
          <w:sz w:val="22"/>
          <w:szCs w:val="22"/>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28F41DCD" w14:textId="77777777" w:rsidR="009B3EB5" w:rsidRPr="009D1D5C" w:rsidRDefault="009B3EB5" w:rsidP="006A3C81">
      <w:pPr>
        <w:rPr>
          <w:rFonts w:ascii="Calibri" w:hAnsi="Calibri" w:cs="Calibri"/>
          <w:sz w:val="22"/>
          <w:szCs w:val="22"/>
        </w:rPr>
      </w:pPr>
    </w:p>
    <w:p w14:paraId="38280EF3" w14:textId="77777777" w:rsidR="002969D1" w:rsidRPr="009D1D5C" w:rsidRDefault="002969D1" w:rsidP="00DB3B69">
      <w:pPr>
        <w:rPr>
          <w:rFonts w:ascii="Calibri" w:hAnsi="Calibri" w:cs="Calibri"/>
          <w:sz w:val="22"/>
          <w:szCs w:val="22"/>
        </w:rPr>
      </w:pPr>
      <w:r w:rsidRPr="009D1D5C">
        <w:rPr>
          <w:rFonts w:ascii="Calibri" w:hAnsi="Calibri" w:cs="Calibri"/>
          <w:sz w:val="22"/>
          <w:szCs w:val="22"/>
        </w:rPr>
        <w:t xml:space="preserve">CHEO Research Institute does not use artificial intelligence during the selection and recruitment process. </w:t>
      </w:r>
    </w:p>
    <w:p w14:paraId="73D25312" w14:textId="77777777" w:rsidR="002969D1" w:rsidRPr="009D1D5C" w:rsidRDefault="002969D1" w:rsidP="00DB3B69">
      <w:pPr>
        <w:rPr>
          <w:rFonts w:ascii="Calibri" w:hAnsi="Calibri" w:cs="Calibri"/>
          <w:sz w:val="22"/>
          <w:szCs w:val="22"/>
        </w:rPr>
      </w:pPr>
    </w:p>
    <w:p w14:paraId="66C9CEBA" w14:textId="77777777" w:rsidR="001F19B4" w:rsidRPr="009D1D5C" w:rsidRDefault="00B46738" w:rsidP="00787D9A">
      <w:pPr>
        <w:rPr>
          <w:rFonts w:ascii="Calibri" w:hAnsi="Calibri" w:cs="Calibri"/>
          <w:color w:val="000000"/>
          <w:sz w:val="22"/>
          <w:szCs w:val="22"/>
          <w:shd w:val="clear" w:color="auto" w:fill="FFFFFF"/>
        </w:rPr>
      </w:pPr>
      <w:r w:rsidRPr="009D1D5C">
        <w:rPr>
          <w:rFonts w:ascii="Calibri" w:hAnsi="Calibri" w:cs="Calibri"/>
          <w:sz w:val="22"/>
          <w:szCs w:val="22"/>
        </w:rPr>
        <w:t xml:space="preserve">Worksite, unless otherwise indicated will be at 401 Smyth Road, Ottawa, Ontario K1H 8L1. </w:t>
      </w:r>
      <w:r w:rsidR="006A3C81" w:rsidRPr="009D1D5C">
        <w:rPr>
          <w:rFonts w:ascii="Calibri" w:hAnsi="Calibri" w:cs="Calibri"/>
          <w:sz w:val="22"/>
          <w:szCs w:val="22"/>
        </w:rPr>
        <w:t xml:space="preserve">Applications will only be considered from those that are eligible to work in Canada. </w:t>
      </w:r>
      <w:r w:rsidR="006A3C81" w:rsidRPr="009D1D5C">
        <w:rPr>
          <w:rFonts w:ascii="Calibri" w:hAnsi="Calibri" w:cs="Calibri"/>
          <w:color w:val="000000"/>
          <w:sz w:val="22"/>
          <w:szCs w:val="22"/>
          <w:shd w:val="clear" w:color="auto" w:fill="FFFFFF"/>
        </w:rPr>
        <w:t>We thank all appl</w:t>
      </w:r>
      <w:r w:rsidR="00582285" w:rsidRPr="009D1D5C">
        <w:rPr>
          <w:rFonts w:ascii="Calibri" w:hAnsi="Calibri" w:cs="Calibri"/>
          <w:color w:val="000000"/>
          <w:sz w:val="22"/>
          <w:szCs w:val="22"/>
          <w:shd w:val="clear" w:color="auto" w:fill="FFFFFF"/>
        </w:rPr>
        <w:t>icants for their interest, h</w:t>
      </w:r>
      <w:r w:rsidR="006A3C81" w:rsidRPr="009D1D5C">
        <w:rPr>
          <w:rFonts w:ascii="Calibri" w:hAnsi="Calibri" w:cs="Calibri"/>
          <w:color w:val="000000"/>
          <w:sz w:val="22"/>
          <w:szCs w:val="22"/>
          <w:shd w:val="clear" w:color="auto" w:fill="FFFFFF"/>
        </w:rPr>
        <w:t>owever, only those invited for an interview will be contacted.</w:t>
      </w:r>
    </w:p>
    <w:p w14:paraId="629798AF" w14:textId="77777777" w:rsidR="009D1D5C" w:rsidRPr="009D1D5C" w:rsidRDefault="009D1D5C" w:rsidP="00787D9A">
      <w:pPr>
        <w:rPr>
          <w:rFonts w:ascii="Calibri" w:hAnsi="Calibri" w:cs="Calibri"/>
          <w:color w:val="000000"/>
          <w:sz w:val="22"/>
          <w:szCs w:val="22"/>
          <w:shd w:val="clear" w:color="auto" w:fill="FFFFFF"/>
        </w:rPr>
      </w:pPr>
    </w:p>
    <w:p w14:paraId="1E29BF55" w14:textId="77777777" w:rsidR="009D1D5C" w:rsidRPr="009D1D5C" w:rsidRDefault="009D1D5C" w:rsidP="009D1D5C">
      <w:pPr>
        <w:rPr>
          <w:rFonts w:ascii="Calibri" w:hAnsi="Calibri" w:cs="Calibri"/>
          <w:color w:val="000000"/>
          <w:sz w:val="22"/>
          <w:szCs w:val="22"/>
          <w:shd w:val="clear" w:color="auto" w:fill="FFFFFF"/>
        </w:rPr>
      </w:pPr>
      <w:r w:rsidRPr="009D1D5C">
        <w:rPr>
          <w:rFonts w:ascii="Calibri" w:hAnsi="Calibri" w:cs="Calibri"/>
          <w:color w:val="000000"/>
          <w:sz w:val="22"/>
          <w:szCs w:val="22"/>
          <w:shd w:val="clear" w:color="auto" w:fill="FFFFFF"/>
        </w:rPr>
        <w:t>CHEO Research Institute Inc. – Human Resources Department</w:t>
      </w:r>
    </w:p>
    <w:p w14:paraId="429DD993" w14:textId="77777777" w:rsidR="009D1D5C" w:rsidRPr="009D1D5C" w:rsidRDefault="009D1D5C" w:rsidP="009D1D5C">
      <w:pPr>
        <w:rPr>
          <w:rFonts w:ascii="Calibri" w:hAnsi="Calibri" w:cs="Calibri"/>
          <w:color w:val="000000"/>
          <w:sz w:val="22"/>
          <w:szCs w:val="22"/>
          <w:shd w:val="clear" w:color="auto" w:fill="FFFFFF"/>
        </w:rPr>
      </w:pPr>
      <w:r w:rsidRPr="009D1D5C">
        <w:rPr>
          <w:rFonts w:ascii="Calibri" w:hAnsi="Calibri" w:cs="Calibri"/>
          <w:color w:val="000000"/>
          <w:sz w:val="22"/>
          <w:szCs w:val="22"/>
          <w:shd w:val="clear" w:color="auto" w:fill="FFFFFF"/>
        </w:rPr>
        <w:t>researchhr@cheo.on.ca</w:t>
      </w:r>
    </w:p>
    <w:p w14:paraId="3CB0B0FF" w14:textId="77777777" w:rsidR="009D1D5C" w:rsidRPr="009D1D5C" w:rsidRDefault="009D1D5C" w:rsidP="009D1D5C">
      <w:pPr>
        <w:rPr>
          <w:rFonts w:ascii="Calibri" w:hAnsi="Calibri" w:cs="Calibri"/>
          <w:color w:val="000000"/>
          <w:sz w:val="22"/>
          <w:szCs w:val="22"/>
          <w:shd w:val="clear" w:color="auto" w:fill="FFFFFF"/>
        </w:rPr>
      </w:pPr>
      <w:r w:rsidRPr="009D1D5C">
        <w:rPr>
          <w:rFonts w:ascii="Calibri" w:hAnsi="Calibri" w:cs="Calibri"/>
          <w:color w:val="000000"/>
          <w:sz w:val="22"/>
          <w:szCs w:val="22"/>
          <w:shd w:val="clear" w:color="auto" w:fill="FFFFFF"/>
        </w:rPr>
        <w:t>401 Smyth Road</w:t>
      </w:r>
    </w:p>
    <w:p w14:paraId="6183033F" w14:textId="77777777" w:rsidR="009D1D5C" w:rsidRPr="009D1D5C" w:rsidRDefault="009D1D5C" w:rsidP="009D1D5C">
      <w:pPr>
        <w:rPr>
          <w:rFonts w:ascii="Calibri" w:hAnsi="Calibri" w:cs="Calibri"/>
          <w:color w:val="000000"/>
          <w:sz w:val="22"/>
          <w:szCs w:val="22"/>
          <w:shd w:val="clear" w:color="auto" w:fill="FFFFFF"/>
          <w:lang w:val="fr-CA"/>
        </w:rPr>
      </w:pPr>
      <w:r w:rsidRPr="009D1D5C">
        <w:rPr>
          <w:rFonts w:ascii="Calibri" w:hAnsi="Calibri" w:cs="Calibri"/>
          <w:color w:val="000000"/>
          <w:sz w:val="22"/>
          <w:szCs w:val="22"/>
          <w:shd w:val="clear" w:color="auto" w:fill="FFFFFF"/>
          <w:lang w:val="fr-CA"/>
        </w:rPr>
        <w:t>Ottawa (Ontario) K1H 8L1, CANADA</w:t>
      </w:r>
    </w:p>
    <w:p w14:paraId="7A207534" w14:textId="77777777" w:rsidR="009D1D5C" w:rsidRPr="009D1D5C" w:rsidRDefault="009D1D5C" w:rsidP="009D1D5C">
      <w:pPr>
        <w:rPr>
          <w:rFonts w:ascii="Calibri" w:hAnsi="Calibri" w:cs="Calibri"/>
          <w:sz w:val="22"/>
          <w:szCs w:val="22"/>
          <w:lang w:val="fr-FR"/>
        </w:rPr>
      </w:pPr>
    </w:p>
    <w:p w14:paraId="4A3D4C9E" w14:textId="77777777" w:rsidR="009D1D5C" w:rsidRPr="009D1D5C" w:rsidRDefault="009D1D5C" w:rsidP="009D1D5C">
      <w:pPr>
        <w:rPr>
          <w:rFonts w:ascii="Calibri" w:hAnsi="Calibri" w:cs="Calibri"/>
          <w:sz w:val="22"/>
          <w:szCs w:val="22"/>
          <w:lang w:val="fr-FR"/>
        </w:rPr>
      </w:pPr>
    </w:p>
    <w:p w14:paraId="2CB125A3" w14:textId="77777777" w:rsidR="009D1D5C" w:rsidRPr="009D1D5C" w:rsidRDefault="009D1D5C" w:rsidP="009D1D5C">
      <w:pPr>
        <w:jc w:val="center"/>
        <w:rPr>
          <w:rFonts w:ascii="Calibri" w:hAnsi="Calibri" w:cs="Calibri"/>
          <w:b/>
          <w:bCs/>
          <w:sz w:val="22"/>
          <w:szCs w:val="22"/>
          <w:lang w:val="fr-FR"/>
        </w:rPr>
      </w:pPr>
      <w:r w:rsidRPr="009D1D5C">
        <w:rPr>
          <w:rFonts w:ascii="Calibri" w:hAnsi="Calibri" w:cs="Calibri"/>
          <w:b/>
          <w:sz w:val="22"/>
          <w:szCs w:val="22"/>
          <w:lang w:val="fr-FR"/>
        </w:rPr>
        <w:t>DESCRIPTION DE POSTE</w:t>
      </w:r>
    </w:p>
    <w:p w14:paraId="22FDA8B2" w14:textId="2B91EE14" w:rsidR="009D1D5C" w:rsidRPr="009D1D5C" w:rsidRDefault="009D1D5C" w:rsidP="009D1D5C">
      <w:pPr>
        <w:jc w:val="center"/>
        <w:rPr>
          <w:rFonts w:ascii="Calibri" w:hAnsi="Calibri" w:cs="Calibri"/>
          <w:b/>
          <w:bCs/>
          <w:sz w:val="22"/>
          <w:szCs w:val="22"/>
          <w:lang w:val="fr-FR"/>
        </w:rPr>
      </w:pPr>
      <w:r w:rsidRPr="009D1D5C">
        <w:rPr>
          <w:rFonts w:ascii="Calibri" w:hAnsi="Calibri" w:cs="Calibri"/>
          <w:b/>
          <w:sz w:val="22"/>
          <w:szCs w:val="22"/>
          <w:lang w:val="fr-FR"/>
        </w:rPr>
        <w:t>Numéro d’affichage RI</w:t>
      </w:r>
      <w:r w:rsidRPr="009D1D5C">
        <w:rPr>
          <w:rFonts w:ascii="Calibri" w:hAnsi="Calibri" w:cs="Calibri"/>
          <w:b/>
          <w:sz w:val="22"/>
          <w:szCs w:val="22"/>
          <w:lang w:val="fr-FR"/>
        </w:rPr>
        <w:noBreakHyphen/>
        <w:t>26-013</w:t>
      </w:r>
    </w:p>
    <w:p w14:paraId="783D7D44" w14:textId="77777777" w:rsidR="009D1D5C" w:rsidRPr="009D1D5C" w:rsidRDefault="009D1D5C" w:rsidP="009D1D5C">
      <w:pPr>
        <w:jc w:val="center"/>
        <w:rPr>
          <w:rFonts w:ascii="Calibri" w:hAnsi="Calibri" w:cs="Calibri"/>
          <w:b/>
          <w:bCs/>
          <w:sz w:val="22"/>
          <w:szCs w:val="22"/>
          <w:lang w:val="fr-FR"/>
        </w:rPr>
      </w:pPr>
    </w:p>
    <w:p w14:paraId="69FB9A47" w14:textId="3C6A1E05" w:rsidR="009D1D5C" w:rsidRPr="009D1D5C" w:rsidRDefault="009D1D5C" w:rsidP="009D1D5C">
      <w:pPr>
        <w:jc w:val="center"/>
        <w:rPr>
          <w:rFonts w:ascii="Calibri" w:hAnsi="Calibri" w:cs="Calibri"/>
          <w:b/>
          <w:bCs/>
          <w:sz w:val="22"/>
          <w:szCs w:val="22"/>
          <w:lang w:val="fr-FR"/>
        </w:rPr>
      </w:pPr>
      <w:r w:rsidRPr="009D1D5C">
        <w:rPr>
          <w:rFonts w:ascii="Calibri" w:hAnsi="Calibri" w:cs="Calibri"/>
          <w:b/>
          <w:sz w:val="22"/>
          <w:szCs w:val="22"/>
          <w:lang w:val="fr-FR"/>
        </w:rPr>
        <w:t xml:space="preserve">Période d’affichage : Du </w:t>
      </w:r>
      <w:r w:rsidR="00CC1A7C">
        <w:rPr>
          <w:rFonts w:ascii="Calibri" w:hAnsi="Calibri" w:cs="Calibri"/>
          <w:b/>
          <w:sz w:val="22"/>
          <w:szCs w:val="22"/>
          <w:lang w:val="fr-FR"/>
        </w:rPr>
        <w:t>7</w:t>
      </w:r>
      <w:r w:rsidRPr="009D1D5C">
        <w:rPr>
          <w:rFonts w:ascii="Calibri" w:hAnsi="Calibri" w:cs="Calibri"/>
          <w:b/>
          <w:sz w:val="22"/>
          <w:szCs w:val="22"/>
          <w:lang w:val="fr-FR"/>
        </w:rPr>
        <w:t xml:space="preserve"> jui</w:t>
      </w:r>
      <w:r w:rsidR="00CC1A7C">
        <w:rPr>
          <w:rFonts w:ascii="Calibri" w:hAnsi="Calibri" w:cs="Calibri"/>
          <w:b/>
          <w:sz w:val="22"/>
          <w:szCs w:val="22"/>
          <w:lang w:val="fr-FR"/>
        </w:rPr>
        <w:t>llet</w:t>
      </w:r>
      <w:r w:rsidRPr="009D1D5C">
        <w:rPr>
          <w:rFonts w:ascii="Calibri" w:hAnsi="Calibri" w:cs="Calibri"/>
          <w:b/>
          <w:sz w:val="22"/>
          <w:szCs w:val="22"/>
          <w:lang w:val="fr-FR"/>
        </w:rPr>
        <w:t xml:space="preserve"> au </w:t>
      </w:r>
      <w:r w:rsidR="00CC1A7C">
        <w:rPr>
          <w:rFonts w:ascii="Calibri" w:hAnsi="Calibri" w:cs="Calibri"/>
          <w:b/>
          <w:sz w:val="22"/>
          <w:szCs w:val="22"/>
          <w:lang w:val="fr-FR"/>
        </w:rPr>
        <w:t>21</w:t>
      </w:r>
      <w:r w:rsidRPr="009D1D5C">
        <w:rPr>
          <w:rFonts w:ascii="Calibri" w:hAnsi="Calibri" w:cs="Calibri"/>
          <w:b/>
          <w:sz w:val="22"/>
          <w:szCs w:val="22"/>
          <w:lang w:val="fr-FR"/>
        </w:rPr>
        <w:t xml:space="preserve"> juillet, 2026 </w:t>
      </w:r>
    </w:p>
    <w:p w14:paraId="745A8A4E" w14:textId="77777777" w:rsidR="009D1D5C" w:rsidRPr="009D1D5C" w:rsidRDefault="009D1D5C" w:rsidP="009D1D5C">
      <w:pPr>
        <w:jc w:val="center"/>
        <w:rPr>
          <w:rFonts w:ascii="Calibri" w:hAnsi="Calibri" w:cs="Calibri"/>
          <w:b/>
          <w:bCs/>
          <w:sz w:val="22"/>
          <w:szCs w:val="22"/>
          <w:lang w:val="fr-FR"/>
        </w:rPr>
      </w:pPr>
    </w:p>
    <w:tbl>
      <w:tblPr>
        <w:tblW w:w="0" w:type="auto"/>
        <w:tblInd w:w="-90" w:type="dxa"/>
        <w:tblLook w:val="01E0" w:firstRow="1" w:lastRow="1" w:firstColumn="1" w:lastColumn="1" w:noHBand="0" w:noVBand="0"/>
      </w:tblPr>
      <w:tblGrid>
        <w:gridCol w:w="1710"/>
        <w:gridCol w:w="7740"/>
      </w:tblGrid>
      <w:tr w:rsidR="009D1D5C" w:rsidRPr="00CC1A7C" w14:paraId="35F9F128" w14:textId="77777777" w:rsidTr="007358DB">
        <w:trPr>
          <w:trHeight w:val="360"/>
        </w:trPr>
        <w:tc>
          <w:tcPr>
            <w:tcW w:w="1710" w:type="dxa"/>
          </w:tcPr>
          <w:p w14:paraId="5078BD7C" w14:textId="77777777" w:rsidR="009D1D5C" w:rsidRPr="009D1D5C" w:rsidRDefault="009D1D5C" w:rsidP="007358DB">
            <w:pPr>
              <w:contextualSpacing/>
              <w:rPr>
                <w:rFonts w:ascii="Calibri" w:hAnsi="Calibri" w:cs="Calibri"/>
                <w:b/>
                <w:bCs/>
                <w:sz w:val="22"/>
                <w:szCs w:val="22"/>
              </w:rPr>
            </w:pPr>
            <w:r w:rsidRPr="009D1D5C">
              <w:rPr>
                <w:rFonts w:ascii="Calibri" w:hAnsi="Calibri" w:cs="Calibri"/>
                <w:b/>
                <w:sz w:val="22"/>
                <w:szCs w:val="22"/>
              </w:rPr>
              <w:t>POSTE:</w:t>
            </w:r>
          </w:p>
        </w:tc>
        <w:tc>
          <w:tcPr>
            <w:tcW w:w="7740" w:type="dxa"/>
          </w:tcPr>
          <w:p w14:paraId="5AA7DF3B" w14:textId="7F50904D" w:rsidR="009D1D5C" w:rsidRPr="009D1D5C" w:rsidRDefault="009D1D5C" w:rsidP="007358DB">
            <w:pPr>
              <w:tabs>
                <w:tab w:val="center" w:pos="3633"/>
              </w:tabs>
              <w:rPr>
                <w:rFonts w:ascii="Calibri" w:hAnsi="Calibri" w:cs="Calibri"/>
                <w:b/>
                <w:sz w:val="22"/>
                <w:szCs w:val="22"/>
                <w:lang w:val="fr-CA"/>
              </w:rPr>
            </w:pPr>
            <w:r w:rsidRPr="009D1D5C">
              <w:rPr>
                <w:rFonts w:ascii="Calibri" w:hAnsi="Calibri" w:cs="Calibri"/>
                <w:b/>
                <w:sz w:val="22"/>
                <w:szCs w:val="22"/>
                <w:lang w:val="fr-CA"/>
              </w:rPr>
              <w:t xml:space="preserve">Étudiante de la recherche </w:t>
            </w:r>
          </w:p>
          <w:p w14:paraId="0A8BF31A" w14:textId="61C46C49" w:rsidR="009D1D5C" w:rsidRPr="009D1D5C" w:rsidRDefault="009D1D5C" w:rsidP="007358DB">
            <w:pPr>
              <w:tabs>
                <w:tab w:val="center" w:pos="3633"/>
              </w:tabs>
              <w:rPr>
                <w:rFonts w:ascii="Calibri" w:hAnsi="Calibri" w:cs="Calibri"/>
                <w:bCs/>
                <w:sz w:val="22"/>
                <w:szCs w:val="22"/>
                <w:lang w:val="fr-FR"/>
              </w:rPr>
            </w:pPr>
            <w:r w:rsidRPr="009D1D5C">
              <w:rPr>
                <w:rFonts w:ascii="Calibri" w:hAnsi="Calibri" w:cs="Calibri"/>
                <w:bCs/>
                <w:sz w:val="22"/>
                <w:szCs w:val="22"/>
                <w:lang w:val="fr-FR"/>
              </w:rPr>
              <w:t>Nouveau position</w:t>
            </w:r>
          </w:p>
        </w:tc>
      </w:tr>
      <w:tr w:rsidR="009D1D5C" w:rsidRPr="00CC1A7C" w14:paraId="311309D9" w14:textId="77777777" w:rsidTr="007358DB">
        <w:trPr>
          <w:trHeight w:val="360"/>
        </w:trPr>
        <w:tc>
          <w:tcPr>
            <w:tcW w:w="1710" w:type="dxa"/>
          </w:tcPr>
          <w:p w14:paraId="50A554A9" w14:textId="77777777" w:rsidR="009D1D5C" w:rsidRPr="009D1D5C" w:rsidRDefault="009D1D5C" w:rsidP="007358DB">
            <w:pPr>
              <w:contextualSpacing/>
              <w:rPr>
                <w:rFonts w:ascii="Calibri" w:hAnsi="Calibri" w:cs="Calibri"/>
                <w:b/>
                <w:bCs/>
                <w:sz w:val="22"/>
                <w:szCs w:val="22"/>
                <w:lang w:val="fr-FR"/>
              </w:rPr>
            </w:pPr>
          </w:p>
        </w:tc>
        <w:tc>
          <w:tcPr>
            <w:tcW w:w="7740" w:type="dxa"/>
          </w:tcPr>
          <w:p w14:paraId="71ADBC05" w14:textId="77777777" w:rsidR="009D1D5C" w:rsidRPr="009D1D5C" w:rsidRDefault="009D1D5C" w:rsidP="007358DB">
            <w:pPr>
              <w:rPr>
                <w:rFonts w:ascii="Calibri" w:hAnsi="Calibri" w:cs="Calibri"/>
                <w:bCs/>
                <w:sz w:val="22"/>
                <w:szCs w:val="22"/>
                <w:lang w:val="fr-FR"/>
              </w:rPr>
            </w:pPr>
          </w:p>
        </w:tc>
      </w:tr>
      <w:tr w:rsidR="009D1D5C" w:rsidRPr="00CC1A7C" w14:paraId="1C375C7D" w14:textId="77777777" w:rsidTr="007358DB">
        <w:trPr>
          <w:trHeight w:val="360"/>
        </w:trPr>
        <w:tc>
          <w:tcPr>
            <w:tcW w:w="1710" w:type="dxa"/>
          </w:tcPr>
          <w:p w14:paraId="426D9164" w14:textId="77777777" w:rsidR="009D1D5C" w:rsidRPr="009D1D5C" w:rsidRDefault="009D1D5C" w:rsidP="007358DB">
            <w:pPr>
              <w:contextualSpacing/>
              <w:rPr>
                <w:rFonts w:ascii="Calibri" w:hAnsi="Calibri" w:cs="Calibri"/>
                <w:b/>
                <w:bCs/>
                <w:sz w:val="22"/>
                <w:szCs w:val="22"/>
              </w:rPr>
            </w:pPr>
            <w:r w:rsidRPr="009D1D5C">
              <w:rPr>
                <w:rFonts w:ascii="Calibri" w:hAnsi="Calibri" w:cs="Calibri"/>
                <w:b/>
                <w:sz w:val="22"/>
                <w:szCs w:val="22"/>
              </w:rPr>
              <w:t>DURÉE:</w:t>
            </w:r>
          </w:p>
        </w:tc>
        <w:tc>
          <w:tcPr>
            <w:tcW w:w="7740" w:type="dxa"/>
          </w:tcPr>
          <w:p w14:paraId="006F6EB7" w14:textId="475B8D7A" w:rsidR="009D1D5C" w:rsidRPr="009D1D5C" w:rsidRDefault="009D1D5C" w:rsidP="007358DB">
            <w:pPr>
              <w:rPr>
                <w:rFonts w:ascii="Calibri" w:hAnsi="Calibri" w:cs="Calibri"/>
                <w:bCs/>
                <w:sz w:val="22"/>
                <w:szCs w:val="22"/>
                <w:highlight w:val="yellow"/>
                <w:lang w:val="fr-FR"/>
              </w:rPr>
            </w:pPr>
            <w:r w:rsidRPr="009D1D5C">
              <w:rPr>
                <w:rFonts w:ascii="Calibri" w:hAnsi="Calibri" w:cs="Calibri"/>
                <w:sz w:val="22"/>
                <w:szCs w:val="22"/>
                <w:lang w:val="fr-FR"/>
              </w:rPr>
              <w:t>Temps partiel (2 jours par semaine, avec possibilité de 3 jours) – contrat de huit (8) mois avec possibilité de renouvellement</w:t>
            </w:r>
          </w:p>
          <w:p w14:paraId="4DF71D99" w14:textId="77777777" w:rsidR="009D1D5C" w:rsidRPr="009D1D5C" w:rsidRDefault="009D1D5C" w:rsidP="007358DB">
            <w:pPr>
              <w:rPr>
                <w:rFonts w:ascii="Calibri" w:hAnsi="Calibri" w:cs="Calibri"/>
                <w:bCs/>
                <w:sz w:val="22"/>
                <w:szCs w:val="22"/>
                <w:highlight w:val="yellow"/>
                <w:lang w:val="fr-FR"/>
              </w:rPr>
            </w:pPr>
          </w:p>
        </w:tc>
      </w:tr>
      <w:tr w:rsidR="009D1D5C" w:rsidRPr="00CC1A7C" w14:paraId="721BCC4C" w14:textId="77777777" w:rsidTr="007358DB">
        <w:trPr>
          <w:trHeight w:val="360"/>
        </w:trPr>
        <w:tc>
          <w:tcPr>
            <w:tcW w:w="1710" w:type="dxa"/>
          </w:tcPr>
          <w:p w14:paraId="12E3E78D" w14:textId="77777777" w:rsidR="009D1D5C" w:rsidRPr="009D1D5C" w:rsidRDefault="009D1D5C" w:rsidP="007358DB">
            <w:pPr>
              <w:contextualSpacing/>
              <w:rPr>
                <w:rFonts w:ascii="Calibri" w:hAnsi="Calibri" w:cs="Calibri"/>
                <w:b/>
                <w:bCs/>
                <w:sz w:val="22"/>
                <w:szCs w:val="22"/>
              </w:rPr>
            </w:pPr>
            <w:r w:rsidRPr="009D1D5C">
              <w:rPr>
                <w:rFonts w:ascii="Calibri" w:hAnsi="Calibri" w:cs="Calibri"/>
                <w:b/>
                <w:sz w:val="22"/>
                <w:szCs w:val="22"/>
              </w:rPr>
              <w:t xml:space="preserve">SALAIRE: </w:t>
            </w:r>
          </w:p>
        </w:tc>
        <w:tc>
          <w:tcPr>
            <w:tcW w:w="7740" w:type="dxa"/>
          </w:tcPr>
          <w:p w14:paraId="4C36D248" w14:textId="68898150" w:rsidR="009D1D5C" w:rsidRPr="009D1D5C" w:rsidRDefault="009D1D5C" w:rsidP="007358DB">
            <w:pPr>
              <w:rPr>
                <w:rFonts w:ascii="Calibri" w:hAnsi="Calibri" w:cs="Calibri"/>
                <w:bCs/>
                <w:sz w:val="22"/>
                <w:szCs w:val="22"/>
                <w:lang w:val="fr-FR"/>
              </w:rPr>
            </w:pPr>
            <w:r w:rsidRPr="009D1D5C">
              <w:rPr>
                <w:rFonts w:ascii="Calibri" w:hAnsi="Calibri" w:cs="Calibri"/>
                <w:sz w:val="22"/>
                <w:szCs w:val="22"/>
                <w:lang w:val="fr-FR"/>
              </w:rPr>
              <w:t>Le salaire varie de 21,29 $ à 25,03 $ l’heure (il sera proportionnel aux compétences et à l’expérience)</w:t>
            </w:r>
          </w:p>
          <w:p w14:paraId="6E2DE7A0" w14:textId="77777777" w:rsidR="009D1D5C" w:rsidRPr="009D1D5C" w:rsidRDefault="009D1D5C" w:rsidP="007358DB">
            <w:pPr>
              <w:rPr>
                <w:rFonts w:ascii="Calibri" w:hAnsi="Calibri" w:cs="Calibri"/>
                <w:bCs/>
                <w:sz w:val="22"/>
                <w:szCs w:val="22"/>
                <w:lang w:val="fr-FR"/>
              </w:rPr>
            </w:pPr>
          </w:p>
        </w:tc>
      </w:tr>
      <w:tr w:rsidR="009D1D5C" w:rsidRPr="009D1D5C" w14:paraId="70D6FC47" w14:textId="77777777" w:rsidTr="007358DB">
        <w:trPr>
          <w:trHeight w:val="360"/>
        </w:trPr>
        <w:tc>
          <w:tcPr>
            <w:tcW w:w="1710" w:type="dxa"/>
          </w:tcPr>
          <w:p w14:paraId="2F798475" w14:textId="77777777" w:rsidR="009D1D5C" w:rsidRPr="009D1D5C" w:rsidRDefault="009D1D5C" w:rsidP="007358DB">
            <w:pPr>
              <w:contextualSpacing/>
              <w:rPr>
                <w:rFonts w:ascii="Calibri" w:hAnsi="Calibri" w:cs="Calibri"/>
                <w:b/>
                <w:bCs/>
                <w:sz w:val="22"/>
                <w:szCs w:val="22"/>
              </w:rPr>
            </w:pPr>
            <w:r w:rsidRPr="009D1D5C">
              <w:rPr>
                <w:rFonts w:ascii="Calibri" w:hAnsi="Calibri" w:cs="Calibri"/>
                <w:b/>
                <w:sz w:val="22"/>
                <w:szCs w:val="22"/>
              </w:rPr>
              <w:t>SUPERVISEURE:</w:t>
            </w:r>
          </w:p>
        </w:tc>
        <w:tc>
          <w:tcPr>
            <w:tcW w:w="7740" w:type="dxa"/>
          </w:tcPr>
          <w:p w14:paraId="63DB584A" w14:textId="5391E97B" w:rsidR="009D1D5C" w:rsidRPr="009D1D5C" w:rsidRDefault="009D1D5C" w:rsidP="007358DB">
            <w:pPr>
              <w:rPr>
                <w:rFonts w:ascii="Calibri" w:hAnsi="Calibri" w:cs="Calibri"/>
                <w:bCs/>
                <w:sz w:val="22"/>
                <w:szCs w:val="22"/>
              </w:rPr>
            </w:pPr>
            <w:r w:rsidRPr="009D1D5C">
              <w:rPr>
                <w:rFonts w:ascii="Calibri" w:hAnsi="Calibri" w:cs="Calibri"/>
                <w:sz w:val="22"/>
                <w:szCs w:val="22"/>
              </w:rPr>
              <w:t xml:space="preserve">Data Driven Discovery (D3) Capitaine et </w:t>
            </w:r>
            <w:proofErr w:type="spellStart"/>
            <w:r w:rsidRPr="009D1D5C">
              <w:rPr>
                <w:rFonts w:ascii="Calibri" w:hAnsi="Calibri" w:cs="Calibri"/>
                <w:sz w:val="22"/>
                <w:szCs w:val="22"/>
              </w:rPr>
              <w:t>chercheur</w:t>
            </w:r>
            <w:proofErr w:type="spellEnd"/>
            <w:r w:rsidRPr="009D1D5C">
              <w:rPr>
                <w:rFonts w:ascii="Calibri" w:hAnsi="Calibri" w:cs="Calibri"/>
                <w:sz w:val="22"/>
                <w:szCs w:val="22"/>
              </w:rPr>
              <w:t xml:space="preserve"> principal </w:t>
            </w:r>
          </w:p>
        </w:tc>
      </w:tr>
      <w:tr w:rsidR="009D1D5C" w:rsidRPr="009D1D5C" w14:paraId="497BF402" w14:textId="77777777" w:rsidTr="007358DB">
        <w:trPr>
          <w:trHeight w:val="360"/>
        </w:trPr>
        <w:tc>
          <w:tcPr>
            <w:tcW w:w="1710" w:type="dxa"/>
          </w:tcPr>
          <w:p w14:paraId="02991121" w14:textId="77777777" w:rsidR="009D1D5C" w:rsidRPr="009D1D5C" w:rsidRDefault="009D1D5C" w:rsidP="007358DB">
            <w:pPr>
              <w:contextualSpacing/>
              <w:rPr>
                <w:rFonts w:ascii="Calibri" w:hAnsi="Calibri" w:cs="Calibri"/>
                <w:b/>
                <w:bCs/>
                <w:sz w:val="22"/>
                <w:szCs w:val="22"/>
                <w:lang w:val="en-US"/>
              </w:rPr>
            </w:pPr>
          </w:p>
        </w:tc>
        <w:tc>
          <w:tcPr>
            <w:tcW w:w="7740" w:type="dxa"/>
            <w:vAlign w:val="center"/>
          </w:tcPr>
          <w:p w14:paraId="4532D0AA" w14:textId="77777777" w:rsidR="009D1D5C" w:rsidRPr="009D1D5C" w:rsidRDefault="009D1D5C" w:rsidP="007358DB">
            <w:pPr>
              <w:rPr>
                <w:rFonts w:ascii="Calibri" w:eastAsia="Calibri" w:hAnsi="Calibri" w:cs="Calibri"/>
                <w:sz w:val="22"/>
                <w:szCs w:val="22"/>
              </w:rPr>
            </w:pPr>
          </w:p>
        </w:tc>
      </w:tr>
    </w:tbl>
    <w:p w14:paraId="334CD0F0" w14:textId="77777777" w:rsidR="009D1D5C" w:rsidRPr="009D1D5C" w:rsidRDefault="009D1D5C" w:rsidP="009D1D5C">
      <w:pPr>
        <w:shd w:val="clear" w:color="auto" w:fill="FFFFFF" w:themeFill="background1"/>
        <w:jc w:val="both"/>
        <w:rPr>
          <w:rFonts w:ascii="Calibri" w:hAnsi="Calibri" w:cs="Calibri"/>
          <w:sz w:val="22"/>
          <w:szCs w:val="22"/>
          <w:lang w:val="fr-FR"/>
        </w:rPr>
      </w:pPr>
      <w:r w:rsidRPr="009D1D5C">
        <w:rPr>
          <w:rFonts w:ascii="Calibri" w:hAnsi="Calibri" w:cs="Calibri"/>
          <w:sz w:val="22"/>
          <w:szCs w:val="22"/>
          <w:lang w:val="fr-FR"/>
        </w:rPr>
        <w:t xml:space="preserve">L’Institut de recherche du Centre hospitalier pour enfants de l’est de l’Ontario (« IR du CHEO ») est l’organisme de recherche du Centre de traitement pour enfants du Centre hospitalier pour enfants de l’est de l’Ontario situé à Ottawa (« CHEO ») et un institut affilié de l’Université d’Ottawa. 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 Le CHEO est une institution et un </w:t>
      </w:r>
      <w:r w:rsidRPr="009D1D5C">
        <w:rPr>
          <w:rFonts w:ascii="Calibri" w:hAnsi="Calibri" w:cs="Calibri"/>
          <w:sz w:val="22"/>
          <w:szCs w:val="22"/>
          <w:lang w:val="fr-FR"/>
        </w:rPr>
        <w:lastRenderedPageBreak/>
        <w:t>milieu de travail bien-aimé largement reconnu comme un point d’ancrage dans notre collectivité. L’IR du CHEO vise à créer de nouvelles connaissances et de nouvelles données probantes pour appuyer le CHEO dans la prestation de soins de calibre mondial à nos enfants. Notre mission, à l’IR du CHEO, est de réunir des talents exceptionnels et des technologies dans la poursuite de recherches qui ont une incidence sur la vie de chaque enfant, adolescent et famille de notre communauté et ailleurs.</w:t>
      </w:r>
    </w:p>
    <w:p w14:paraId="24F8435B" w14:textId="77777777" w:rsidR="009D1D5C" w:rsidRPr="009D1D5C" w:rsidRDefault="009D1D5C" w:rsidP="009D1D5C">
      <w:pPr>
        <w:shd w:val="clear" w:color="auto" w:fill="FFFFFF" w:themeFill="background1"/>
        <w:jc w:val="both"/>
        <w:rPr>
          <w:rFonts w:ascii="Calibri" w:hAnsi="Calibri" w:cs="Calibri"/>
          <w:color w:val="212121"/>
          <w:sz w:val="22"/>
          <w:szCs w:val="22"/>
          <w:lang w:val="fr-FR"/>
        </w:rPr>
      </w:pPr>
    </w:p>
    <w:p w14:paraId="28AB53B0" w14:textId="77777777" w:rsidR="009D1D5C" w:rsidRPr="009D1D5C" w:rsidRDefault="009D1D5C" w:rsidP="009D1D5C">
      <w:pPr>
        <w:rPr>
          <w:rFonts w:ascii="Calibri" w:hAnsi="Calibri" w:cs="Calibri"/>
          <w:b/>
          <w:bCs/>
          <w:sz w:val="22"/>
          <w:szCs w:val="22"/>
          <w:lang w:val="fr-CA"/>
        </w:rPr>
      </w:pPr>
      <w:r w:rsidRPr="009D1D5C">
        <w:rPr>
          <w:rFonts w:ascii="Calibri" w:hAnsi="Calibri" w:cs="Calibri"/>
          <w:b/>
          <w:sz w:val="22"/>
          <w:szCs w:val="22"/>
          <w:lang w:val="fr-CA"/>
        </w:rPr>
        <w:t xml:space="preserve">L’Institut de recherche du CHEO a immédiatement besoin d’une étudiante qui fait de la recherche. </w:t>
      </w:r>
    </w:p>
    <w:p w14:paraId="4FB649D9" w14:textId="77777777" w:rsidR="009D1D5C" w:rsidRPr="009D1D5C" w:rsidRDefault="009D1D5C" w:rsidP="009D1D5C">
      <w:pPr>
        <w:pStyle w:val="ListParagraph"/>
        <w:rPr>
          <w:rFonts w:ascii="Calibri" w:hAnsi="Calibri" w:cs="Calibri"/>
          <w:b/>
          <w:lang w:val="fr-CA"/>
        </w:rPr>
      </w:pPr>
    </w:p>
    <w:p w14:paraId="1F3BEB8A" w14:textId="77777777" w:rsidR="009D1D5C" w:rsidRPr="009D1D5C" w:rsidRDefault="009D1D5C" w:rsidP="009D1D5C">
      <w:pPr>
        <w:rPr>
          <w:rFonts w:ascii="Calibri" w:hAnsi="Calibri" w:cs="Calibri"/>
          <w:bCs/>
          <w:sz w:val="22"/>
          <w:szCs w:val="22"/>
          <w:lang w:val="fr-CA"/>
        </w:rPr>
      </w:pPr>
      <w:r w:rsidRPr="009D1D5C">
        <w:rPr>
          <w:rFonts w:ascii="Calibri" w:hAnsi="Calibri" w:cs="Calibri"/>
          <w:bCs/>
          <w:sz w:val="22"/>
          <w:szCs w:val="22"/>
          <w:lang w:val="fr-CA"/>
        </w:rPr>
        <w:t xml:space="preserve">L’étudiante qui fait de la recherche, soutenue par la Fondation Leacross, contribuera aux projets de recherche, aux analyses complètes de données, à la conception et à la mise à l’essai d’études, aux activités liées à l’éthique de la recherche et à la préparation de base de demandes de subvention, et observera le travail de chercheuses et chercheurs de l’Institut de recherche du CHEO.  </w:t>
      </w:r>
    </w:p>
    <w:p w14:paraId="58C7E193" w14:textId="77777777" w:rsidR="009D1D5C" w:rsidRPr="009D1D5C" w:rsidRDefault="009D1D5C" w:rsidP="009D1D5C">
      <w:pPr>
        <w:pStyle w:val="ListParagraph"/>
        <w:rPr>
          <w:rFonts w:ascii="Calibri" w:hAnsi="Calibri" w:cs="Calibri"/>
          <w:b/>
          <w:bCs/>
          <w:lang w:val="fr-CA"/>
        </w:rPr>
      </w:pPr>
    </w:p>
    <w:p w14:paraId="0725B972" w14:textId="77777777" w:rsidR="009D1D5C" w:rsidRPr="009D1D5C" w:rsidRDefault="009D1D5C" w:rsidP="009D1D5C">
      <w:pPr>
        <w:rPr>
          <w:rFonts w:ascii="Calibri" w:hAnsi="Calibri" w:cs="Calibri"/>
          <w:b/>
          <w:bCs/>
          <w:sz w:val="22"/>
          <w:szCs w:val="22"/>
          <w:lang w:val="fr-CA"/>
        </w:rPr>
      </w:pPr>
      <w:r w:rsidRPr="009D1D5C">
        <w:rPr>
          <w:rFonts w:ascii="Calibri" w:hAnsi="Calibri" w:cs="Calibri"/>
          <w:b/>
          <w:sz w:val="22"/>
          <w:szCs w:val="22"/>
          <w:lang w:val="fr-CA"/>
        </w:rPr>
        <w:t xml:space="preserve">RESPONSABILITÉS </w:t>
      </w:r>
    </w:p>
    <w:p w14:paraId="4D47F340" w14:textId="77777777" w:rsidR="009D1D5C" w:rsidRPr="009D1D5C" w:rsidRDefault="009D1D5C" w:rsidP="009D1D5C">
      <w:pPr>
        <w:pStyle w:val="ListParagraph"/>
        <w:rPr>
          <w:rFonts w:ascii="Calibri" w:hAnsi="Calibri" w:cs="Calibri"/>
          <w:b/>
          <w:lang w:val="fr-CA"/>
        </w:rPr>
      </w:pPr>
    </w:p>
    <w:p w14:paraId="5C4BB7DD" w14:textId="77777777" w:rsidR="009D1D5C" w:rsidRPr="009D1D5C" w:rsidRDefault="009D1D5C" w:rsidP="009D1D5C">
      <w:pPr>
        <w:rPr>
          <w:rFonts w:ascii="Calibri" w:hAnsi="Calibri" w:cs="Calibri"/>
          <w:bCs/>
          <w:sz w:val="22"/>
          <w:szCs w:val="22"/>
          <w:lang w:val="fr-CA"/>
        </w:rPr>
      </w:pPr>
      <w:r w:rsidRPr="009D1D5C">
        <w:rPr>
          <w:rFonts w:ascii="Calibri" w:hAnsi="Calibri" w:cs="Calibri"/>
          <w:bCs/>
          <w:sz w:val="22"/>
          <w:szCs w:val="22"/>
          <w:lang w:val="fr-CA"/>
        </w:rPr>
        <w:t>Sous la supervision générale de la chercheuse principale ou du chercheur principal, l’étudiante qui fait de la recherche contribuera à un éventail d’activités de recherche en cours et aura l’occasion d’en apprendre plus sur processus de recherche. Les responsabilités comprennent les suivantes :</w:t>
      </w:r>
    </w:p>
    <w:p w14:paraId="5FD97C6A"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Contribuer aux différentes étapes des projets de recherche qui lui sont confiées, par exemple : préparer des présentations au Comité d’éthique de la recherche, appuyer la mise en œuvre d’études et aider à interpréter des constatations en fonction du niveau de formation.</w:t>
      </w:r>
    </w:p>
    <w:p w14:paraId="3586D443"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Effectuer des revues de la littérature ciblées et exploratoires pour aider à élaborer des projets, à préparer des demandes de subvention et à effectuer des synthèses des connaissances.</w:t>
      </w:r>
    </w:p>
    <w:p w14:paraId="1089DB72"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Aider à élaborer, sous supervision, des questions de recherche, des protocoles d’étude, des outils de collecte de données et une méthodologie.</w:t>
      </w:r>
    </w:p>
    <w:p w14:paraId="13B4545F"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Participer à l’analyse de base, à l’organisation et au nettoyage des données, et déterminer et résumer des tendances à l’aide d’outils et de méthodes appropriés conformément à la formation.</w:t>
      </w:r>
    </w:p>
    <w:p w14:paraId="08157D95"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Aider à rédiger des rapports, des résumés, des présentations et des manuscrits, à l’aide de directives et de commentaires appropriés.</w:t>
      </w:r>
    </w:p>
    <w:p w14:paraId="3B7F7207"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Contribuer à la préparation de sections de demandes de subvention (p. ex. recherche préliminaire, résumés de la littérature, formatage).</w:t>
      </w:r>
    </w:p>
    <w:p w14:paraId="23465986"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Observer le travail quotidien des chercheuses et chercheurs et en tirer les leçons qui s’imposent pour acquérir des connaissances pratiques sur les environnements de recherche clinique ou appliquée.</w:t>
      </w:r>
    </w:p>
    <w:p w14:paraId="5CE5417F"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 xml:space="preserve">Exécuter toutes les tâches conformément à la </w:t>
      </w:r>
      <w:r w:rsidRPr="009D1D5C">
        <w:rPr>
          <w:rFonts w:ascii="Calibri" w:hAnsi="Calibri" w:cs="Calibri"/>
          <w:bCs/>
          <w:i/>
          <w:iCs/>
          <w:lang w:val="fr-CA"/>
        </w:rPr>
        <w:t>Loi sur la santé et la sécurité au travail</w:t>
      </w:r>
      <w:r w:rsidRPr="009D1D5C">
        <w:rPr>
          <w:rFonts w:ascii="Calibri" w:hAnsi="Calibri" w:cs="Calibri"/>
          <w:bCs/>
          <w:lang w:val="fr-CA"/>
        </w:rPr>
        <w:t xml:space="preserve"> ainsi qu’aux politiques, procédures et lignes directrices de l’établissement.</w:t>
      </w:r>
    </w:p>
    <w:p w14:paraId="620E7A7A"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Gérer son temps et communiquer de façon efficace et avoir de bonnes compétences en organisation pour que les tâches soient accomplies dans les délais convenus.</w:t>
      </w:r>
    </w:p>
    <w:p w14:paraId="607D9640"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Accomplir d’autres tâches correspondant au niveau de formation et aux objectifs d’apprentissage de l’étudiante, à la demande de la chercheuse principale ou du chercheur principal ou de la déléguée ou du délégué.</w:t>
      </w:r>
    </w:p>
    <w:p w14:paraId="4CF9FFB9" w14:textId="77777777" w:rsidR="009D1D5C" w:rsidRPr="009D1D5C" w:rsidRDefault="009D1D5C" w:rsidP="009D1D5C">
      <w:pPr>
        <w:pStyle w:val="ListParagraph"/>
        <w:rPr>
          <w:rFonts w:ascii="Calibri" w:hAnsi="Calibri" w:cs="Calibri"/>
          <w:b/>
          <w:lang w:val="fr-CA"/>
        </w:rPr>
      </w:pPr>
    </w:p>
    <w:p w14:paraId="2DD43A52" w14:textId="77777777" w:rsidR="009D1D5C" w:rsidRPr="009D1D5C" w:rsidRDefault="009D1D5C" w:rsidP="009D1D5C">
      <w:pPr>
        <w:rPr>
          <w:rFonts w:ascii="Calibri" w:hAnsi="Calibri" w:cs="Calibri"/>
          <w:b/>
          <w:bCs/>
          <w:sz w:val="22"/>
          <w:szCs w:val="22"/>
          <w:lang w:val="fr-CA"/>
        </w:rPr>
      </w:pPr>
      <w:r w:rsidRPr="009D1D5C">
        <w:rPr>
          <w:rFonts w:ascii="Calibri" w:hAnsi="Calibri" w:cs="Calibri"/>
          <w:b/>
          <w:sz w:val="22"/>
          <w:szCs w:val="22"/>
          <w:lang w:val="fr-CA"/>
        </w:rPr>
        <w:t xml:space="preserve">QUALIFICATIONS, COMPÉTENCES ET CAPACITÉS </w:t>
      </w:r>
    </w:p>
    <w:p w14:paraId="41CE14A9" w14:textId="77777777" w:rsidR="009D1D5C" w:rsidRPr="009D1D5C" w:rsidRDefault="009D1D5C" w:rsidP="009D1D5C">
      <w:pPr>
        <w:pStyle w:val="ListParagraph"/>
        <w:rPr>
          <w:rFonts w:ascii="Calibri" w:hAnsi="Calibri" w:cs="Calibri"/>
          <w:b/>
          <w:bCs/>
          <w:lang w:val="fr-CA"/>
        </w:rPr>
      </w:pPr>
    </w:p>
    <w:p w14:paraId="19FB6C11"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Les étudiantes qui s’identifient comme femmes, ce qui comprend les personnes transgenres ou non binaires, dans le domaine du génie biomédical ou clinique ou dans un domaine connexe des STIM (science, technologie, ingénierie et mathématiques)</w:t>
      </w:r>
    </w:p>
    <w:p w14:paraId="5D6D8564"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Être actuellement inscrite dans un programme universitaire de premier ou deuxième cycle en génie biomédical ou clinique ou un programme en STIM connexe (essentiel)</w:t>
      </w:r>
    </w:p>
    <w:p w14:paraId="4DA33687"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Bilinguisme (anglais et français) (un atout)</w:t>
      </w:r>
    </w:p>
    <w:p w14:paraId="096FB3C9"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Au moins 1 an d’études en génie biomédical ou clinique à l’université ou dans un programme en STIM connexe (essentiel)</w:t>
      </w:r>
    </w:p>
    <w:p w14:paraId="1D50D839"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lastRenderedPageBreak/>
        <w:t>Expérience en génie biomédical dans le secteur des soins de santé (un atout)</w:t>
      </w:r>
    </w:p>
    <w:p w14:paraId="4183D102"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Expérience ou intérêt dans la recherche en génie biomédical (un atout)</w:t>
      </w:r>
    </w:p>
    <w:p w14:paraId="78F60C72"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Intérêt marqué et grand enthousiasme pour le génie biomédical et les technologies de soins de santé (essentiel)</w:t>
      </w:r>
    </w:p>
    <w:p w14:paraId="12485FA3"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Expérience de la gestion des données (un atout)</w:t>
      </w:r>
      <w:r w:rsidRPr="009D1D5C">
        <w:rPr>
          <w:rFonts w:ascii="Calibri" w:hAnsi="Calibri" w:cs="Calibri"/>
          <w:bCs/>
          <w:lang w:val="fr-CA"/>
        </w:rPr>
        <w:tab/>
      </w:r>
      <w:r w:rsidRPr="009D1D5C">
        <w:rPr>
          <w:rFonts w:ascii="Calibri" w:hAnsi="Calibri" w:cs="Calibri"/>
          <w:bCs/>
          <w:lang w:val="fr-CA"/>
        </w:rPr>
        <w:tab/>
      </w:r>
      <w:r w:rsidRPr="009D1D5C">
        <w:rPr>
          <w:rFonts w:ascii="Calibri" w:hAnsi="Calibri" w:cs="Calibri"/>
          <w:bCs/>
          <w:lang w:val="fr-CA"/>
        </w:rPr>
        <w:tab/>
      </w:r>
      <w:r w:rsidRPr="009D1D5C">
        <w:rPr>
          <w:rFonts w:ascii="Calibri" w:hAnsi="Calibri" w:cs="Calibri"/>
          <w:bCs/>
          <w:lang w:val="fr-CA"/>
        </w:rPr>
        <w:tab/>
      </w:r>
      <w:r w:rsidRPr="009D1D5C">
        <w:rPr>
          <w:rFonts w:ascii="Calibri" w:hAnsi="Calibri" w:cs="Calibri"/>
          <w:bCs/>
          <w:lang w:val="fr-CA"/>
        </w:rPr>
        <w:tab/>
      </w:r>
      <w:r w:rsidRPr="009D1D5C">
        <w:rPr>
          <w:rFonts w:ascii="Calibri" w:hAnsi="Calibri" w:cs="Calibri"/>
          <w:bCs/>
          <w:lang w:val="fr-CA"/>
        </w:rPr>
        <w:tab/>
      </w:r>
      <w:r w:rsidRPr="009D1D5C">
        <w:rPr>
          <w:rFonts w:ascii="Calibri" w:hAnsi="Calibri" w:cs="Calibri"/>
          <w:bCs/>
          <w:lang w:val="fr-CA"/>
        </w:rPr>
        <w:tab/>
      </w:r>
      <w:r w:rsidRPr="009D1D5C">
        <w:rPr>
          <w:rFonts w:ascii="Calibri" w:hAnsi="Calibri" w:cs="Calibri"/>
          <w:bCs/>
          <w:lang w:val="fr-CA"/>
        </w:rPr>
        <w:tab/>
      </w:r>
    </w:p>
    <w:p w14:paraId="7D89AB2E"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Maîtrise de l’informatique (Microsoft Office, Microsoft Excel) (essentiel)</w:t>
      </w:r>
      <w:r w:rsidRPr="009D1D5C">
        <w:rPr>
          <w:rFonts w:ascii="Calibri" w:hAnsi="Calibri" w:cs="Calibri"/>
          <w:bCs/>
          <w:lang w:val="fr-CA"/>
        </w:rPr>
        <w:tab/>
      </w:r>
      <w:r w:rsidRPr="009D1D5C">
        <w:rPr>
          <w:rFonts w:ascii="Calibri" w:hAnsi="Calibri" w:cs="Calibri"/>
          <w:bCs/>
          <w:lang w:val="fr-CA"/>
        </w:rPr>
        <w:tab/>
      </w:r>
      <w:r w:rsidRPr="009D1D5C">
        <w:rPr>
          <w:rFonts w:ascii="Calibri" w:hAnsi="Calibri" w:cs="Calibri"/>
          <w:bCs/>
          <w:lang w:val="fr-CA"/>
        </w:rPr>
        <w:tab/>
      </w:r>
      <w:r w:rsidRPr="009D1D5C">
        <w:rPr>
          <w:rFonts w:ascii="Calibri" w:hAnsi="Calibri" w:cs="Calibri"/>
          <w:bCs/>
          <w:lang w:val="fr-CA"/>
        </w:rPr>
        <w:tab/>
      </w:r>
      <w:r w:rsidRPr="009D1D5C">
        <w:rPr>
          <w:rFonts w:ascii="Calibri" w:hAnsi="Calibri" w:cs="Calibri"/>
          <w:bCs/>
          <w:lang w:val="fr-CA"/>
        </w:rPr>
        <w:tab/>
      </w:r>
    </w:p>
    <w:p w14:paraId="2579020B"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Excellentes compétences en communication (orale et écrite), en organisation et en relations interpersonnelles</w:t>
      </w:r>
    </w:p>
    <w:p w14:paraId="2E501D10"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Minutie et souci de l’exactitude (essentiel)</w:t>
      </w:r>
    </w:p>
    <w:p w14:paraId="5277CA13"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Approche souple relativement aux exigences de travail (essentiel)</w:t>
      </w:r>
    </w:p>
    <w:p w14:paraId="58901DE2"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Capacité de travailler efficacement au sein d’une équipe (essentiel)</w:t>
      </w:r>
    </w:p>
    <w:p w14:paraId="2BD73EEB"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Grand esprit d’initiative et capacité manifeste à revoir les priorités (essentiel)</w:t>
      </w:r>
    </w:p>
    <w:p w14:paraId="7B9592B6"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Connaissance pratique des lois applicables en matière de santé et de sécurité au travail; connaissance générale des politiques et procédures de l’entreprise et des différents services en ce qui concerne la santé et la sécurité (un atout)</w:t>
      </w:r>
    </w:p>
    <w:p w14:paraId="342A4C0D" w14:textId="77777777" w:rsidR="009D1D5C" w:rsidRPr="009D1D5C" w:rsidRDefault="009D1D5C" w:rsidP="009D1D5C">
      <w:pPr>
        <w:pStyle w:val="ListParagraph"/>
        <w:rPr>
          <w:rFonts w:ascii="Calibri" w:hAnsi="Calibri" w:cs="Calibri"/>
          <w:b/>
          <w:bCs/>
          <w:lang w:val="fr-CA"/>
        </w:rPr>
      </w:pPr>
    </w:p>
    <w:p w14:paraId="55B452FB" w14:textId="77777777" w:rsidR="009D1D5C" w:rsidRPr="009D1D5C" w:rsidRDefault="009D1D5C" w:rsidP="009D1D5C">
      <w:pPr>
        <w:rPr>
          <w:rFonts w:ascii="Calibri" w:hAnsi="Calibri" w:cs="Calibri"/>
          <w:b/>
          <w:bCs/>
          <w:sz w:val="22"/>
          <w:szCs w:val="22"/>
          <w:lang w:val="fr-CA"/>
        </w:rPr>
      </w:pPr>
      <w:r w:rsidRPr="009D1D5C">
        <w:rPr>
          <w:rFonts w:ascii="Calibri" w:hAnsi="Calibri" w:cs="Calibri"/>
          <w:b/>
          <w:sz w:val="22"/>
          <w:szCs w:val="22"/>
          <w:lang w:val="fr-CA"/>
        </w:rPr>
        <w:t xml:space="preserve">CONDITIONS DE TRAVAIL </w:t>
      </w:r>
    </w:p>
    <w:p w14:paraId="01E0533C" w14:textId="77777777" w:rsidR="009D1D5C" w:rsidRPr="009D1D5C" w:rsidRDefault="009D1D5C" w:rsidP="009D1D5C">
      <w:pPr>
        <w:pStyle w:val="ListParagraph"/>
        <w:rPr>
          <w:rFonts w:ascii="Calibri" w:hAnsi="Calibri" w:cs="Calibri"/>
          <w:b/>
          <w:bCs/>
          <w:lang w:val="fr-CA"/>
        </w:rPr>
      </w:pPr>
    </w:p>
    <w:p w14:paraId="15E5D56E"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Possibilité de travailler en mode hybride (combinaison de travail à distance et de travail sur place).</w:t>
      </w:r>
    </w:p>
    <w:p w14:paraId="2D398C05" w14:textId="77777777" w:rsidR="009D1D5C" w:rsidRPr="009D1D5C" w:rsidRDefault="009D1D5C" w:rsidP="00DE4175">
      <w:pPr>
        <w:pStyle w:val="ListParagraph"/>
        <w:numPr>
          <w:ilvl w:val="0"/>
          <w:numId w:val="4"/>
        </w:numPr>
        <w:rPr>
          <w:rFonts w:ascii="Calibri" w:hAnsi="Calibri" w:cs="Calibri"/>
          <w:bCs/>
          <w:lang w:val="fr-CA"/>
        </w:rPr>
      </w:pPr>
      <w:r w:rsidRPr="009D1D5C">
        <w:rPr>
          <w:rFonts w:ascii="Calibri" w:hAnsi="Calibri" w:cs="Calibri"/>
          <w:bCs/>
          <w:lang w:val="fr-CA"/>
        </w:rPr>
        <w:t>Lieu de travail : Institut de recherche du CHEO. Des déplacements vers d’autres emplacements pourraient être nécessaires.</w:t>
      </w:r>
    </w:p>
    <w:p w14:paraId="5A878886" w14:textId="77777777" w:rsidR="009D1D5C" w:rsidRPr="009D1D5C" w:rsidRDefault="009D1D5C" w:rsidP="009D1D5C">
      <w:pPr>
        <w:rPr>
          <w:rFonts w:ascii="Calibri" w:hAnsi="Calibri" w:cs="Calibri"/>
          <w:sz w:val="22"/>
          <w:szCs w:val="22"/>
          <w:lang w:val="fr-CA"/>
        </w:rPr>
      </w:pPr>
    </w:p>
    <w:p w14:paraId="1C8D5E04" w14:textId="77777777" w:rsidR="009D1D5C" w:rsidRPr="009D1D5C" w:rsidRDefault="009D1D5C" w:rsidP="009D1D5C">
      <w:pPr>
        <w:rPr>
          <w:rFonts w:ascii="Calibri" w:hAnsi="Calibri" w:cs="Calibri"/>
          <w:b/>
          <w:sz w:val="22"/>
          <w:szCs w:val="22"/>
        </w:rPr>
      </w:pPr>
      <w:r w:rsidRPr="009D1D5C">
        <w:rPr>
          <w:rFonts w:ascii="Calibri" w:hAnsi="Calibri" w:cs="Calibri"/>
          <w:b/>
          <w:sz w:val="22"/>
          <w:szCs w:val="22"/>
        </w:rPr>
        <w:t>AUTRES EXIGENCES</w:t>
      </w:r>
    </w:p>
    <w:p w14:paraId="765C710D" w14:textId="77777777" w:rsidR="009D1D5C" w:rsidRPr="009D1D5C" w:rsidRDefault="009D1D5C" w:rsidP="009D1D5C">
      <w:pPr>
        <w:rPr>
          <w:rFonts w:ascii="Calibri" w:hAnsi="Calibri" w:cs="Calibri"/>
          <w:b/>
          <w:sz w:val="22"/>
          <w:szCs w:val="22"/>
        </w:rPr>
      </w:pPr>
    </w:p>
    <w:p w14:paraId="536A095D" w14:textId="77777777" w:rsidR="009D1D5C" w:rsidRPr="009D1D5C" w:rsidRDefault="009D1D5C" w:rsidP="00DE4175">
      <w:pPr>
        <w:pStyle w:val="ListParagraph"/>
        <w:numPr>
          <w:ilvl w:val="0"/>
          <w:numId w:val="3"/>
        </w:numPr>
        <w:rPr>
          <w:rFonts w:ascii="Calibri" w:hAnsi="Calibri" w:cs="Calibri"/>
          <w:lang w:val="fr-FR"/>
        </w:rPr>
      </w:pPr>
      <w:r w:rsidRPr="009D1D5C">
        <w:rPr>
          <w:rFonts w:ascii="Calibri" w:hAnsi="Calibri" w:cs="Calibri"/>
          <w:lang w:val="fr-FR"/>
        </w:rPr>
        <w:t>Autorisation de travailler au Canada.</w:t>
      </w:r>
    </w:p>
    <w:p w14:paraId="25F6288D" w14:textId="77777777" w:rsidR="009D1D5C" w:rsidRPr="009D1D5C" w:rsidRDefault="009D1D5C" w:rsidP="00DE4175">
      <w:pPr>
        <w:pStyle w:val="ListParagraph"/>
        <w:numPr>
          <w:ilvl w:val="0"/>
          <w:numId w:val="3"/>
        </w:numPr>
        <w:tabs>
          <w:tab w:val="num" w:pos="360"/>
          <w:tab w:val="left" w:pos="2160"/>
        </w:tabs>
        <w:rPr>
          <w:rFonts w:ascii="Calibri" w:eastAsia="Calibri" w:hAnsi="Calibri" w:cs="Calibri"/>
          <w:lang w:val="fr-CA"/>
        </w:rPr>
      </w:pPr>
      <w:r w:rsidRPr="009D1D5C">
        <w:rPr>
          <w:rFonts w:ascii="Calibri" w:eastAsia="Calibri" w:hAnsi="Calibri" w:cs="Calibri"/>
          <w:lang w:val="fr-CA"/>
        </w:rPr>
        <w:t>Conformité aux exigences de CHEO RI en matière de santé au travail, de vaccination et de surveillance de la santé, telles qu'elles s'appliquent au rôle et à l'environnement de travail.</w:t>
      </w:r>
    </w:p>
    <w:p w14:paraId="6F7E750C" w14:textId="77777777" w:rsidR="009D1D5C" w:rsidRPr="009D1D5C" w:rsidRDefault="009D1D5C" w:rsidP="00DE4175">
      <w:pPr>
        <w:pStyle w:val="ListParagraph"/>
        <w:numPr>
          <w:ilvl w:val="0"/>
          <w:numId w:val="3"/>
        </w:numPr>
        <w:tabs>
          <w:tab w:val="num" w:pos="360"/>
          <w:tab w:val="left" w:pos="2160"/>
        </w:tabs>
        <w:rPr>
          <w:rFonts w:ascii="Calibri" w:eastAsia="Calibri" w:hAnsi="Calibri" w:cs="Calibri"/>
          <w:lang w:val="fr-CA"/>
        </w:rPr>
      </w:pPr>
      <w:r w:rsidRPr="009D1D5C">
        <w:rPr>
          <w:rFonts w:ascii="Calibri" w:eastAsia="Calibri" w:hAnsi="Calibri" w:cs="Calibri"/>
          <w:lang w:val="fr-CA"/>
        </w:rPr>
        <w:t>Réalisation d'un contrôle des antécédents judiciaires, conformément aux exigences institutionnelles et réglementaires.</w:t>
      </w:r>
    </w:p>
    <w:p w14:paraId="615D46AB" w14:textId="77777777" w:rsidR="009D1D5C" w:rsidRPr="009D1D5C" w:rsidRDefault="009D1D5C" w:rsidP="009D1D5C">
      <w:pPr>
        <w:spacing w:after="160" w:line="259" w:lineRule="auto"/>
        <w:rPr>
          <w:rFonts w:ascii="Calibri" w:hAnsi="Calibri" w:cs="Calibri"/>
          <w:sz w:val="22"/>
          <w:szCs w:val="22"/>
          <w:lang w:val="fr-CA"/>
        </w:rPr>
      </w:pPr>
    </w:p>
    <w:p w14:paraId="526CEAF5" w14:textId="77777777" w:rsidR="009D1D5C" w:rsidRPr="009D1D5C" w:rsidRDefault="009D1D5C" w:rsidP="009D1D5C">
      <w:pPr>
        <w:spacing w:after="160" w:line="259" w:lineRule="auto"/>
        <w:rPr>
          <w:rFonts w:ascii="Calibri" w:hAnsi="Calibri" w:cs="Calibri"/>
          <w:sz w:val="22"/>
          <w:szCs w:val="22"/>
          <w:lang w:val="fr-FR"/>
        </w:rPr>
      </w:pPr>
      <w:r w:rsidRPr="009D1D5C">
        <w:rPr>
          <w:rFonts w:ascii="Calibri" w:hAnsi="Calibri" w:cs="Calibri"/>
          <w:b/>
          <w:sz w:val="22"/>
          <w:szCs w:val="22"/>
          <w:lang w:val="fr-FR"/>
        </w:rPr>
        <w:t>POUR POSTULER</w:t>
      </w:r>
    </w:p>
    <w:p w14:paraId="377E94DE" w14:textId="77777777" w:rsidR="009D1D5C" w:rsidRPr="009D1D5C" w:rsidRDefault="009D1D5C" w:rsidP="009D1D5C">
      <w:pPr>
        <w:keepNext/>
        <w:rPr>
          <w:rFonts w:ascii="Calibri" w:hAnsi="Calibri" w:cs="Calibri"/>
          <w:b/>
          <w:bCs/>
          <w:sz w:val="22"/>
          <w:szCs w:val="22"/>
          <w:lang w:val="fr-FR"/>
        </w:rPr>
      </w:pPr>
    </w:p>
    <w:p w14:paraId="0E21D6A7" w14:textId="7B9881FC" w:rsidR="009D1D5C" w:rsidRPr="009D1D5C" w:rsidRDefault="009D1D5C" w:rsidP="009D1D5C">
      <w:pPr>
        <w:rPr>
          <w:rFonts w:ascii="Calibri" w:hAnsi="Calibri" w:cs="Calibri"/>
          <w:sz w:val="22"/>
          <w:szCs w:val="22"/>
          <w:lang w:val="fr-CA"/>
        </w:rPr>
      </w:pPr>
      <w:r w:rsidRPr="009D1D5C">
        <w:rPr>
          <w:rFonts w:ascii="Calibri" w:hAnsi="Calibri" w:cs="Calibri"/>
          <w:sz w:val="22"/>
          <w:szCs w:val="22"/>
          <w:lang w:val="fr-FR"/>
        </w:rPr>
        <w:t xml:space="preserve">Veuillez envoyer un CV complet et une lettre de présentation à </w:t>
      </w:r>
      <w:r>
        <w:rPr>
          <w:rFonts w:ascii="Calibri" w:hAnsi="Calibri" w:cs="Calibri"/>
          <w:sz w:val="22"/>
          <w:szCs w:val="22"/>
          <w:lang w:val="fr-FR"/>
        </w:rPr>
        <w:t>H. J. Jardine</w:t>
      </w:r>
      <w:r w:rsidRPr="009D1D5C">
        <w:rPr>
          <w:rFonts w:ascii="Calibri" w:hAnsi="Calibri" w:cs="Calibri"/>
          <w:sz w:val="22"/>
          <w:szCs w:val="22"/>
          <w:lang w:val="fr-FR"/>
        </w:rPr>
        <w:t xml:space="preserve">, par courriel à l’adresse suivante : </w:t>
      </w:r>
      <w:hyperlink r:id="rId15" w:history="1">
        <w:r w:rsidRPr="006A5E0D">
          <w:rPr>
            <w:rStyle w:val="Hyperlink"/>
            <w:rFonts w:ascii="Calibri" w:hAnsi="Calibri" w:cs="Calibri"/>
            <w:sz w:val="22"/>
            <w:szCs w:val="22"/>
            <w:lang w:val="fr-CA"/>
          </w:rPr>
          <w:t>hjardine@cheo.on.ca</w:t>
        </w:r>
      </w:hyperlink>
      <w:r>
        <w:rPr>
          <w:rFonts w:ascii="Calibri" w:hAnsi="Calibri" w:cs="Calibri"/>
          <w:sz w:val="22"/>
          <w:szCs w:val="22"/>
          <w:lang w:val="fr-CA"/>
        </w:rPr>
        <w:t>.</w:t>
      </w:r>
    </w:p>
    <w:p w14:paraId="43347B84" w14:textId="77777777" w:rsidR="009D1D5C" w:rsidRPr="009D1D5C" w:rsidRDefault="009D1D5C" w:rsidP="009D1D5C">
      <w:pPr>
        <w:rPr>
          <w:rFonts w:ascii="Calibri" w:hAnsi="Calibri" w:cs="Calibri"/>
          <w:sz w:val="22"/>
          <w:szCs w:val="22"/>
          <w:lang w:val="fr-FR"/>
        </w:rPr>
      </w:pPr>
    </w:p>
    <w:p w14:paraId="4F734F4B" w14:textId="77777777" w:rsidR="009D1D5C" w:rsidRPr="009D1D5C" w:rsidRDefault="009D1D5C" w:rsidP="009D1D5C">
      <w:pPr>
        <w:rPr>
          <w:rFonts w:ascii="Calibri" w:hAnsi="Calibri" w:cs="Calibri"/>
          <w:sz w:val="22"/>
          <w:szCs w:val="22"/>
          <w:lang w:val="fr-FR"/>
        </w:rPr>
      </w:pPr>
      <w:r w:rsidRPr="009D1D5C">
        <w:rPr>
          <w:rFonts w:ascii="Calibri" w:hAnsi="Calibri" w:cs="Calibri"/>
          <w:sz w:val="22"/>
          <w:szCs w:val="22"/>
          <w:lang w:val="fr-FR"/>
        </w:rPr>
        <w:t xml:space="preserve">L’IR du CHEO valorise la diversité et est un employeur qui souscrit au principe de l’égalité d’accès, qui prise les divers points de vue et qui aide les gens à être eux-mêmes. Nous avons pris l’engagement de fournir un environnement de travail inclusif et sans obstacle, en commençant par le processus d’embauche, et nous accueillons favorablement les demandes provenant de l’ensemble des candidates et candidats qualifiés. Conformément à la </w:t>
      </w:r>
      <w:r w:rsidRPr="009D1D5C">
        <w:rPr>
          <w:rFonts w:ascii="Calibri" w:hAnsi="Calibri" w:cs="Calibri"/>
          <w:i/>
          <w:iCs/>
          <w:sz w:val="22"/>
          <w:szCs w:val="22"/>
          <w:lang w:val="fr-FR"/>
        </w:rPr>
        <w:t>Loi sur l’accessibilité pour les personnes handicapées de l’Ontario</w:t>
      </w:r>
      <w:r w:rsidRPr="009D1D5C">
        <w:rPr>
          <w:rFonts w:ascii="Calibri" w:hAnsi="Calibri" w:cs="Calibri"/>
          <w:sz w:val="22"/>
          <w:szCs w:val="22"/>
          <w:lang w:val="fr-FR"/>
        </w:rPr>
        <w:t>, les candidates et candidats qui auront besoin de mesures d’adaptation durant le processus de demande d’emploi doivent envoyer un courriel aux Ressources humaines à l’adresse</w:t>
      </w:r>
      <w:hyperlink r:id="rId16" w:history="1">
        <w:r w:rsidRPr="009D1D5C">
          <w:rPr>
            <w:rStyle w:val="Hyperlink"/>
            <w:rFonts w:ascii="Calibri" w:hAnsi="Calibri" w:cs="Calibri"/>
            <w:sz w:val="22"/>
            <w:szCs w:val="22"/>
            <w:lang w:val="fr-FR"/>
          </w:rPr>
          <w:t>researchhr@cheo.on.ca</w:t>
        </w:r>
      </w:hyperlink>
      <w:r w:rsidRPr="009D1D5C">
        <w:rPr>
          <w:rFonts w:ascii="Calibri" w:hAnsi="Calibri" w:cs="Calibri"/>
          <w:sz w:val="22"/>
          <w:szCs w:val="22"/>
          <w:lang w:val="fr-FR"/>
        </w:rPr>
        <w:t>.</w:t>
      </w:r>
    </w:p>
    <w:p w14:paraId="15B5D002" w14:textId="77777777" w:rsidR="009D1D5C" w:rsidRPr="009D1D5C" w:rsidRDefault="009D1D5C" w:rsidP="009D1D5C">
      <w:pPr>
        <w:rPr>
          <w:rFonts w:ascii="Calibri" w:hAnsi="Calibri" w:cs="Calibri"/>
          <w:sz w:val="22"/>
          <w:szCs w:val="22"/>
          <w:lang w:val="fr-FR"/>
        </w:rPr>
      </w:pPr>
    </w:p>
    <w:p w14:paraId="7AF99572" w14:textId="77777777" w:rsidR="009D1D5C" w:rsidRPr="009D1D5C" w:rsidRDefault="009D1D5C" w:rsidP="009D1D5C">
      <w:pPr>
        <w:rPr>
          <w:rFonts w:ascii="Calibri" w:hAnsi="Calibri" w:cs="Calibri"/>
          <w:sz w:val="22"/>
          <w:szCs w:val="22"/>
          <w:lang w:val="fr-FR"/>
        </w:rPr>
      </w:pPr>
      <w:r w:rsidRPr="009D1D5C">
        <w:rPr>
          <w:rFonts w:ascii="Calibri" w:hAnsi="Calibri" w:cs="Calibri"/>
          <w:sz w:val="22"/>
          <w:szCs w:val="22"/>
          <w:lang w:val="fr-FR"/>
        </w:rPr>
        <w:t>L’IR du CHEO cherche à accroître l’équité, la diversité et l’inclusion dans toutes ses activités, notamment la recherche, l’éducation et l’avancement professionnel, les partenariats avec les patientes et patients, les familles et les donateurs. Nous accordons de l’importance aux perspectives et aux cheminements de carrière diversifiés et non traditionnels, et aux compétences comme la résilience, la collaboration et l’établissement de relations. Nous accueillons favorablement les demandes de membres de minorités racisées, d’Autochtones, de personnes vivant avec un handicap, de personnes ayant des orientations sexuelles et des identités de genre minoritaires, ainsi que d’autres personnes possédant les compétences et les connaissances nécessaires pour collaborer de façon productive auprès de diverses communautés.</w:t>
      </w:r>
    </w:p>
    <w:p w14:paraId="53E72382" w14:textId="77777777" w:rsidR="009D1D5C" w:rsidRPr="009D1D5C" w:rsidRDefault="009D1D5C" w:rsidP="009D1D5C">
      <w:pPr>
        <w:rPr>
          <w:rFonts w:ascii="Calibri" w:hAnsi="Calibri" w:cs="Calibri"/>
          <w:sz w:val="22"/>
          <w:szCs w:val="22"/>
          <w:lang w:val="fr-FR"/>
        </w:rPr>
      </w:pPr>
    </w:p>
    <w:p w14:paraId="654A1E0C" w14:textId="0981CEB6" w:rsidR="009D1D5C" w:rsidRPr="009D1D5C" w:rsidRDefault="009D1D5C" w:rsidP="009D1D5C">
      <w:pPr>
        <w:rPr>
          <w:rFonts w:ascii="Calibri" w:hAnsi="Calibri" w:cs="Calibri"/>
          <w:sz w:val="22"/>
          <w:szCs w:val="22"/>
          <w:lang w:val="fr-FR"/>
        </w:rPr>
      </w:pPr>
      <w:r w:rsidRPr="009D1D5C">
        <w:rPr>
          <w:rFonts w:ascii="Calibri" w:hAnsi="Calibri" w:cs="Calibri"/>
          <w:sz w:val="22"/>
          <w:szCs w:val="22"/>
          <w:lang w:val="fr-FR"/>
        </w:rPr>
        <w:lastRenderedPageBreak/>
        <w:t xml:space="preserve">L’IR du CHEO </w:t>
      </w:r>
      <w:r>
        <w:rPr>
          <w:rFonts w:ascii="Calibri" w:hAnsi="Calibri" w:cs="Calibri"/>
          <w:sz w:val="22"/>
          <w:szCs w:val="22"/>
          <w:lang w:val="fr-FR"/>
        </w:rPr>
        <w:t>n’utilise pas</w:t>
      </w:r>
      <w:r w:rsidRPr="009D1D5C">
        <w:rPr>
          <w:rFonts w:ascii="Calibri" w:hAnsi="Calibri" w:cs="Calibri"/>
          <w:sz w:val="22"/>
          <w:szCs w:val="22"/>
          <w:lang w:val="fr-FR"/>
        </w:rPr>
        <w:t xml:space="preserve"> l’intelligence artificielle dans son processus de recrutement et de sélection.</w:t>
      </w:r>
    </w:p>
    <w:p w14:paraId="676F9ACF" w14:textId="77777777" w:rsidR="009D1D5C" w:rsidRPr="009D1D5C" w:rsidRDefault="009D1D5C" w:rsidP="009D1D5C">
      <w:pPr>
        <w:rPr>
          <w:rFonts w:ascii="Calibri" w:hAnsi="Calibri" w:cs="Calibri"/>
          <w:sz w:val="22"/>
          <w:szCs w:val="22"/>
          <w:lang w:val="fr-FR"/>
        </w:rPr>
      </w:pPr>
    </w:p>
    <w:p w14:paraId="3F92D8FB" w14:textId="77777777" w:rsidR="009D1D5C" w:rsidRPr="009D1D5C" w:rsidRDefault="009D1D5C" w:rsidP="009D1D5C">
      <w:pPr>
        <w:rPr>
          <w:rFonts w:ascii="Calibri" w:hAnsi="Calibri" w:cs="Calibri"/>
          <w:sz w:val="22"/>
          <w:szCs w:val="22"/>
          <w:lang w:val="fr-FR"/>
        </w:rPr>
      </w:pPr>
      <w:r w:rsidRPr="009D1D5C">
        <w:rPr>
          <w:rFonts w:ascii="Calibri" w:hAnsi="Calibri" w:cs="Calibri"/>
          <w:sz w:val="22"/>
          <w:szCs w:val="22"/>
          <w:lang w:val="fr-FR"/>
        </w:rPr>
        <w:t xml:space="preserve">Sauf indication contraire, le lieu de travail sera situé au 401, chemin Smyth, à Ottawa (Ontario) K1H 8L1. Seules les candidatures des personnes autorisées à travailler au Canada seront prises en considération. Nous remercions l’ensemble des candidates et candidates de leur </w:t>
      </w:r>
      <w:proofErr w:type="gramStart"/>
      <w:r w:rsidRPr="009D1D5C">
        <w:rPr>
          <w:rFonts w:ascii="Calibri" w:hAnsi="Calibri" w:cs="Calibri"/>
          <w:sz w:val="22"/>
          <w:szCs w:val="22"/>
          <w:lang w:val="fr-FR"/>
        </w:rPr>
        <w:t>intérêt;</w:t>
      </w:r>
      <w:proofErr w:type="gramEnd"/>
      <w:r w:rsidRPr="009D1D5C">
        <w:rPr>
          <w:rFonts w:ascii="Calibri" w:hAnsi="Calibri" w:cs="Calibri"/>
          <w:sz w:val="22"/>
          <w:szCs w:val="22"/>
          <w:lang w:val="fr-FR"/>
        </w:rPr>
        <w:t xml:space="preserve"> cependant, nous ne communiquerons qu’avec les personnes qui seront convoquées à une entrevue.</w:t>
      </w:r>
    </w:p>
    <w:p w14:paraId="7F9AF098" w14:textId="77777777" w:rsidR="009D1D5C" w:rsidRPr="009D1D5C" w:rsidRDefault="009D1D5C" w:rsidP="009D1D5C">
      <w:pPr>
        <w:rPr>
          <w:rFonts w:ascii="Calibri" w:hAnsi="Calibri" w:cs="Calibri"/>
          <w:sz w:val="22"/>
          <w:szCs w:val="22"/>
          <w:lang w:val="fr-FR"/>
        </w:rPr>
      </w:pPr>
    </w:p>
    <w:p w14:paraId="760CE822" w14:textId="77777777" w:rsidR="009D1D5C" w:rsidRPr="009D1D5C" w:rsidRDefault="009D1D5C" w:rsidP="009D1D5C">
      <w:pPr>
        <w:rPr>
          <w:rFonts w:ascii="Calibri" w:hAnsi="Calibri" w:cs="Calibri"/>
          <w:color w:val="000000"/>
          <w:sz w:val="22"/>
          <w:szCs w:val="22"/>
          <w:shd w:val="clear" w:color="auto" w:fill="FFFFFF"/>
          <w:lang w:val="fr-CA"/>
        </w:rPr>
      </w:pPr>
      <w:r w:rsidRPr="009D1D5C">
        <w:rPr>
          <w:rFonts w:ascii="Calibri" w:hAnsi="Calibri" w:cs="Calibri"/>
          <w:color w:val="000000"/>
          <w:sz w:val="22"/>
          <w:szCs w:val="22"/>
          <w:shd w:val="clear" w:color="auto" w:fill="FFFFFF"/>
          <w:lang w:val="fr-CA"/>
        </w:rPr>
        <w:t>Institut de recherche du CHEO - Service des ressources humaines</w:t>
      </w:r>
    </w:p>
    <w:p w14:paraId="6832565D" w14:textId="77777777" w:rsidR="009D1D5C" w:rsidRPr="009D1D5C" w:rsidRDefault="009D1D5C" w:rsidP="009D1D5C">
      <w:pPr>
        <w:rPr>
          <w:rFonts w:ascii="Calibri" w:hAnsi="Calibri" w:cs="Calibri"/>
          <w:color w:val="000000"/>
          <w:sz w:val="22"/>
          <w:szCs w:val="22"/>
          <w:shd w:val="clear" w:color="auto" w:fill="FFFFFF"/>
          <w:lang w:val="fr-CA"/>
        </w:rPr>
      </w:pPr>
      <w:r w:rsidRPr="009D1D5C">
        <w:rPr>
          <w:rFonts w:ascii="Calibri" w:hAnsi="Calibri" w:cs="Calibri"/>
          <w:color w:val="000000"/>
          <w:sz w:val="22"/>
          <w:szCs w:val="22"/>
          <w:shd w:val="clear" w:color="auto" w:fill="FFFFFF"/>
          <w:lang w:val="fr-CA"/>
        </w:rPr>
        <w:t>researchhr@cheo.on.ca</w:t>
      </w:r>
    </w:p>
    <w:p w14:paraId="6E280AEB" w14:textId="77777777" w:rsidR="009D1D5C" w:rsidRPr="009D1D5C" w:rsidRDefault="009D1D5C" w:rsidP="009D1D5C">
      <w:pPr>
        <w:rPr>
          <w:rFonts w:ascii="Calibri" w:hAnsi="Calibri" w:cs="Calibri"/>
          <w:color w:val="000000"/>
          <w:sz w:val="22"/>
          <w:szCs w:val="22"/>
          <w:shd w:val="clear" w:color="auto" w:fill="FFFFFF"/>
          <w:lang w:val="fr-CA"/>
        </w:rPr>
      </w:pPr>
      <w:r w:rsidRPr="009D1D5C">
        <w:rPr>
          <w:rFonts w:ascii="Calibri" w:hAnsi="Calibri" w:cs="Calibri"/>
          <w:color w:val="000000"/>
          <w:sz w:val="22"/>
          <w:szCs w:val="22"/>
          <w:shd w:val="clear" w:color="auto" w:fill="FFFFFF"/>
          <w:lang w:val="fr-CA"/>
        </w:rPr>
        <w:t>401, chemin Smyth</w:t>
      </w:r>
    </w:p>
    <w:p w14:paraId="1137D11C" w14:textId="77777777" w:rsidR="009D1D5C" w:rsidRPr="009D1D5C" w:rsidRDefault="009D1D5C" w:rsidP="009D1D5C">
      <w:pPr>
        <w:rPr>
          <w:rFonts w:ascii="Calibri" w:hAnsi="Calibri" w:cs="Calibri"/>
          <w:color w:val="000000"/>
          <w:sz w:val="22"/>
          <w:szCs w:val="22"/>
          <w:shd w:val="clear" w:color="auto" w:fill="FFFFFF"/>
          <w:lang w:val="fr-CA"/>
        </w:rPr>
      </w:pPr>
      <w:r w:rsidRPr="009D1D5C">
        <w:rPr>
          <w:rFonts w:ascii="Calibri" w:hAnsi="Calibri" w:cs="Calibri"/>
          <w:color w:val="000000"/>
          <w:sz w:val="22"/>
          <w:szCs w:val="22"/>
          <w:shd w:val="clear" w:color="auto" w:fill="FFFFFF"/>
          <w:lang w:val="fr-CA"/>
        </w:rPr>
        <w:t>Ottawa (Ontario) K1H 8L1, CANADA</w:t>
      </w:r>
    </w:p>
    <w:p w14:paraId="06163CDE" w14:textId="77777777" w:rsidR="009D1D5C" w:rsidRPr="009D1D5C" w:rsidRDefault="009D1D5C" w:rsidP="00787D9A">
      <w:pPr>
        <w:rPr>
          <w:rFonts w:ascii="Calibri" w:hAnsi="Calibri" w:cs="Calibri"/>
          <w:color w:val="000000"/>
          <w:sz w:val="22"/>
          <w:szCs w:val="22"/>
          <w:shd w:val="clear" w:color="auto" w:fill="FFFFFF"/>
        </w:rPr>
      </w:pPr>
    </w:p>
    <w:sectPr w:rsidR="009D1D5C" w:rsidRPr="009D1D5C" w:rsidSect="0004687B">
      <w:headerReference w:type="default" r:id="rId17"/>
      <w:footerReference w:type="default" r:id="rId18"/>
      <w:headerReference w:type="first" r:id="rId19"/>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2EA6" w14:textId="77777777" w:rsidR="001E1135" w:rsidRDefault="001E1135">
      <w:r>
        <w:separator/>
      </w:r>
    </w:p>
  </w:endnote>
  <w:endnote w:type="continuationSeparator" w:id="0">
    <w:p w14:paraId="0A5DF229" w14:textId="77777777" w:rsidR="001E1135" w:rsidRDefault="001E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53F4"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B2AA" w14:textId="77777777" w:rsidR="001E1135" w:rsidRDefault="001E1135">
      <w:r>
        <w:separator/>
      </w:r>
    </w:p>
  </w:footnote>
  <w:footnote w:type="continuationSeparator" w:id="0">
    <w:p w14:paraId="327B1829" w14:textId="77777777" w:rsidR="001E1135" w:rsidRDefault="001E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461D" w14:textId="77777777" w:rsidR="0004687B" w:rsidRDefault="0004687B">
    <w:pPr>
      <w:pStyle w:val="Header"/>
    </w:pPr>
  </w:p>
  <w:p w14:paraId="5918BEA5" w14:textId="77777777" w:rsidR="0004687B" w:rsidRDefault="0004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0E59" w14:textId="5F51BDA4" w:rsidR="0004687B" w:rsidRDefault="006A65CE">
    <w:pPr>
      <w:pStyle w:val="Header"/>
    </w:pPr>
    <w:r>
      <w:rPr>
        <w:noProof/>
      </w:rPr>
      <w:drawing>
        <wp:inline distT="0" distB="0" distL="0" distR="0" wp14:anchorId="42477A3D" wp14:editId="1F8F80ED">
          <wp:extent cx="432435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 w15:restartNumberingAfterBreak="0">
    <w:nsid w:val="17821986"/>
    <w:multiLevelType w:val="hybridMultilevel"/>
    <w:tmpl w:val="D6BC6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EA1D2A"/>
    <w:multiLevelType w:val="hybridMultilevel"/>
    <w:tmpl w:val="2C0AD806"/>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5131433">
    <w:abstractNumId w:val="3"/>
  </w:num>
  <w:num w:numId="2" w16cid:durableId="233052232">
    <w:abstractNumId w:val="5"/>
  </w:num>
  <w:num w:numId="3" w16cid:durableId="1192302823">
    <w:abstractNumId w:val="4"/>
  </w:num>
  <w:num w:numId="4" w16cid:durableId="814187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134C"/>
    <w:rsid w:val="00035AB5"/>
    <w:rsid w:val="00037B29"/>
    <w:rsid w:val="00040A50"/>
    <w:rsid w:val="00042A69"/>
    <w:rsid w:val="000440E7"/>
    <w:rsid w:val="0004687B"/>
    <w:rsid w:val="00063798"/>
    <w:rsid w:val="0007496E"/>
    <w:rsid w:val="000764F9"/>
    <w:rsid w:val="000802F4"/>
    <w:rsid w:val="000A0A17"/>
    <w:rsid w:val="000B5EFD"/>
    <w:rsid w:val="000C1F67"/>
    <w:rsid w:val="000D0CE1"/>
    <w:rsid w:val="000D2FF7"/>
    <w:rsid w:val="000D7B3E"/>
    <w:rsid w:val="000E07FF"/>
    <w:rsid w:val="000F0957"/>
    <w:rsid w:val="000F167D"/>
    <w:rsid w:val="000F2E53"/>
    <w:rsid w:val="001326C6"/>
    <w:rsid w:val="001365F3"/>
    <w:rsid w:val="001953AE"/>
    <w:rsid w:val="001A237F"/>
    <w:rsid w:val="001B0778"/>
    <w:rsid w:val="001B4D8A"/>
    <w:rsid w:val="001B7186"/>
    <w:rsid w:val="001D2FD9"/>
    <w:rsid w:val="001D6EB8"/>
    <w:rsid w:val="001E1135"/>
    <w:rsid w:val="001F19B4"/>
    <w:rsid w:val="00202076"/>
    <w:rsid w:val="002078E7"/>
    <w:rsid w:val="0021129A"/>
    <w:rsid w:val="00212769"/>
    <w:rsid w:val="00212934"/>
    <w:rsid w:val="00214CE0"/>
    <w:rsid w:val="002153C6"/>
    <w:rsid w:val="002221EC"/>
    <w:rsid w:val="00230378"/>
    <w:rsid w:val="002304FC"/>
    <w:rsid w:val="002318AE"/>
    <w:rsid w:val="00242C09"/>
    <w:rsid w:val="00245C1D"/>
    <w:rsid w:val="0027191A"/>
    <w:rsid w:val="00271BC3"/>
    <w:rsid w:val="00273956"/>
    <w:rsid w:val="002946E7"/>
    <w:rsid w:val="002969D1"/>
    <w:rsid w:val="002B4274"/>
    <w:rsid w:val="002C4441"/>
    <w:rsid w:val="002D067E"/>
    <w:rsid w:val="002D2E01"/>
    <w:rsid w:val="002E086F"/>
    <w:rsid w:val="002E3499"/>
    <w:rsid w:val="002F190A"/>
    <w:rsid w:val="002F37B7"/>
    <w:rsid w:val="00300310"/>
    <w:rsid w:val="00304DFB"/>
    <w:rsid w:val="003063F0"/>
    <w:rsid w:val="00324036"/>
    <w:rsid w:val="0033355B"/>
    <w:rsid w:val="00334969"/>
    <w:rsid w:val="00336D12"/>
    <w:rsid w:val="00352928"/>
    <w:rsid w:val="00352AF1"/>
    <w:rsid w:val="00354900"/>
    <w:rsid w:val="00354DCC"/>
    <w:rsid w:val="00356DD1"/>
    <w:rsid w:val="00370ACC"/>
    <w:rsid w:val="00375BE9"/>
    <w:rsid w:val="00376FF2"/>
    <w:rsid w:val="00380E2D"/>
    <w:rsid w:val="00393299"/>
    <w:rsid w:val="0039358C"/>
    <w:rsid w:val="003A52E4"/>
    <w:rsid w:val="003B6773"/>
    <w:rsid w:val="003C4019"/>
    <w:rsid w:val="003D589C"/>
    <w:rsid w:val="003E028C"/>
    <w:rsid w:val="003E2C72"/>
    <w:rsid w:val="003F1F88"/>
    <w:rsid w:val="003F2F15"/>
    <w:rsid w:val="00413362"/>
    <w:rsid w:val="00416155"/>
    <w:rsid w:val="004161BD"/>
    <w:rsid w:val="00422927"/>
    <w:rsid w:val="0044069F"/>
    <w:rsid w:val="0045672E"/>
    <w:rsid w:val="00471296"/>
    <w:rsid w:val="0047394F"/>
    <w:rsid w:val="004843DC"/>
    <w:rsid w:val="004868FB"/>
    <w:rsid w:val="004A4E27"/>
    <w:rsid w:val="004A75FA"/>
    <w:rsid w:val="004D3EEF"/>
    <w:rsid w:val="004D6246"/>
    <w:rsid w:val="004E0EA3"/>
    <w:rsid w:val="004F3E15"/>
    <w:rsid w:val="004F6E61"/>
    <w:rsid w:val="00503796"/>
    <w:rsid w:val="00507407"/>
    <w:rsid w:val="0051799D"/>
    <w:rsid w:val="00536E35"/>
    <w:rsid w:val="005440DD"/>
    <w:rsid w:val="005539DC"/>
    <w:rsid w:val="00555112"/>
    <w:rsid w:val="0056393D"/>
    <w:rsid w:val="00582285"/>
    <w:rsid w:val="005873FC"/>
    <w:rsid w:val="00596399"/>
    <w:rsid w:val="005A0E31"/>
    <w:rsid w:val="005A5F26"/>
    <w:rsid w:val="005A66B1"/>
    <w:rsid w:val="005B69A8"/>
    <w:rsid w:val="005C06BA"/>
    <w:rsid w:val="005D58F0"/>
    <w:rsid w:val="005E7262"/>
    <w:rsid w:val="005F4E40"/>
    <w:rsid w:val="00605F9E"/>
    <w:rsid w:val="006062F3"/>
    <w:rsid w:val="00610F99"/>
    <w:rsid w:val="00613819"/>
    <w:rsid w:val="00623EA4"/>
    <w:rsid w:val="006318AB"/>
    <w:rsid w:val="00646D49"/>
    <w:rsid w:val="006561A4"/>
    <w:rsid w:val="0065777B"/>
    <w:rsid w:val="006710AD"/>
    <w:rsid w:val="006806A8"/>
    <w:rsid w:val="00681C22"/>
    <w:rsid w:val="00682A80"/>
    <w:rsid w:val="00684047"/>
    <w:rsid w:val="00685BA5"/>
    <w:rsid w:val="006879F9"/>
    <w:rsid w:val="00690788"/>
    <w:rsid w:val="006A3C81"/>
    <w:rsid w:val="006A57E1"/>
    <w:rsid w:val="006A65CE"/>
    <w:rsid w:val="006B370A"/>
    <w:rsid w:val="006B5823"/>
    <w:rsid w:val="006B7ABB"/>
    <w:rsid w:val="006C7DBB"/>
    <w:rsid w:val="006D00D6"/>
    <w:rsid w:val="006D158C"/>
    <w:rsid w:val="006E4F22"/>
    <w:rsid w:val="006F7114"/>
    <w:rsid w:val="00715F36"/>
    <w:rsid w:val="00716C12"/>
    <w:rsid w:val="007248D5"/>
    <w:rsid w:val="00726CF3"/>
    <w:rsid w:val="00727923"/>
    <w:rsid w:val="00731CC4"/>
    <w:rsid w:val="00731D12"/>
    <w:rsid w:val="00745DF2"/>
    <w:rsid w:val="00761896"/>
    <w:rsid w:val="00763770"/>
    <w:rsid w:val="00787D9A"/>
    <w:rsid w:val="007A1673"/>
    <w:rsid w:val="007A5CEA"/>
    <w:rsid w:val="007A7D72"/>
    <w:rsid w:val="007B0A5D"/>
    <w:rsid w:val="007B36C3"/>
    <w:rsid w:val="007B5AEE"/>
    <w:rsid w:val="007B670C"/>
    <w:rsid w:val="007C2C3F"/>
    <w:rsid w:val="007C3657"/>
    <w:rsid w:val="007C6652"/>
    <w:rsid w:val="007D0A69"/>
    <w:rsid w:val="007D11FB"/>
    <w:rsid w:val="007E7BA0"/>
    <w:rsid w:val="00801EB2"/>
    <w:rsid w:val="00802A5D"/>
    <w:rsid w:val="008072FF"/>
    <w:rsid w:val="00807EC5"/>
    <w:rsid w:val="0082443D"/>
    <w:rsid w:val="00830782"/>
    <w:rsid w:val="008356D9"/>
    <w:rsid w:val="008365F4"/>
    <w:rsid w:val="0084258A"/>
    <w:rsid w:val="00852798"/>
    <w:rsid w:val="00852A09"/>
    <w:rsid w:val="00862816"/>
    <w:rsid w:val="0086674A"/>
    <w:rsid w:val="00874E23"/>
    <w:rsid w:val="00886AF6"/>
    <w:rsid w:val="0089342C"/>
    <w:rsid w:val="00896377"/>
    <w:rsid w:val="008A3A25"/>
    <w:rsid w:val="008B0301"/>
    <w:rsid w:val="008B209D"/>
    <w:rsid w:val="008C6C9A"/>
    <w:rsid w:val="008E0839"/>
    <w:rsid w:val="008E210D"/>
    <w:rsid w:val="008E3003"/>
    <w:rsid w:val="008E6E37"/>
    <w:rsid w:val="008F050E"/>
    <w:rsid w:val="008F5EB8"/>
    <w:rsid w:val="00904D07"/>
    <w:rsid w:val="00906B45"/>
    <w:rsid w:val="00910BBC"/>
    <w:rsid w:val="009129CD"/>
    <w:rsid w:val="0091550C"/>
    <w:rsid w:val="0094423A"/>
    <w:rsid w:val="00954DC7"/>
    <w:rsid w:val="0096556C"/>
    <w:rsid w:val="00966D86"/>
    <w:rsid w:val="009805B1"/>
    <w:rsid w:val="0098207A"/>
    <w:rsid w:val="00983B66"/>
    <w:rsid w:val="009922F4"/>
    <w:rsid w:val="00994589"/>
    <w:rsid w:val="00997927"/>
    <w:rsid w:val="009A14F5"/>
    <w:rsid w:val="009A5097"/>
    <w:rsid w:val="009B084A"/>
    <w:rsid w:val="009B3EB5"/>
    <w:rsid w:val="009D0D25"/>
    <w:rsid w:val="009D1D5C"/>
    <w:rsid w:val="00A01C98"/>
    <w:rsid w:val="00A0319F"/>
    <w:rsid w:val="00A03B37"/>
    <w:rsid w:val="00A11308"/>
    <w:rsid w:val="00A2243D"/>
    <w:rsid w:val="00A30D50"/>
    <w:rsid w:val="00A345B7"/>
    <w:rsid w:val="00A371A6"/>
    <w:rsid w:val="00A37F4A"/>
    <w:rsid w:val="00A40BDC"/>
    <w:rsid w:val="00A423ED"/>
    <w:rsid w:val="00A61FEF"/>
    <w:rsid w:val="00A64D3D"/>
    <w:rsid w:val="00A75837"/>
    <w:rsid w:val="00A7617E"/>
    <w:rsid w:val="00A96CA4"/>
    <w:rsid w:val="00A9724A"/>
    <w:rsid w:val="00AA0162"/>
    <w:rsid w:val="00AB3460"/>
    <w:rsid w:val="00AB37B8"/>
    <w:rsid w:val="00AC3337"/>
    <w:rsid w:val="00AC4864"/>
    <w:rsid w:val="00AD69AB"/>
    <w:rsid w:val="00AE2731"/>
    <w:rsid w:val="00AF383F"/>
    <w:rsid w:val="00AF7071"/>
    <w:rsid w:val="00B018F8"/>
    <w:rsid w:val="00B02DFB"/>
    <w:rsid w:val="00B03E75"/>
    <w:rsid w:val="00B05E4A"/>
    <w:rsid w:val="00B11B47"/>
    <w:rsid w:val="00B13809"/>
    <w:rsid w:val="00B14C07"/>
    <w:rsid w:val="00B21F64"/>
    <w:rsid w:val="00B24388"/>
    <w:rsid w:val="00B3180B"/>
    <w:rsid w:val="00B335D3"/>
    <w:rsid w:val="00B40294"/>
    <w:rsid w:val="00B461D3"/>
    <w:rsid w:val="00B46738"/>
    <w:rsid w:val="00B47832"/>
    <w:rsid w:val="00B50473"/>
    <w:rsid w:val="00B51262"/>
    <w:rsid w:val="00B52188"/>
    <w:rsid w:val="00B60586"/>
    <w:rsid w:val="00B65CD1"/>
    <w:rsid w:val="00B6776F"/>
    <w:rsid w:val="00B746C6"/>
    <w:rsid w:val="00B824F0"/>
    <w:rsid w:val="00B82EDA"/>
    <w:rsid w:val="00B83FC5"/>
    <w:rsid w:val="00B843E7"/>
    <w:rsid w:val="00B917E7"/>
    <w:rsid w:val="00B929D5"/>
    <w:rsid w:val="00BB0CA0"/>
    <w:rsid w:val="00BB0D2D"/>
    <w:rsid w:val="00BB3F65"/>
    <w:rsid w:val="00BC3511"/>
    <w:rsid w:val="00BD109D"/>
    <w:rsid w:val="00BD4FEF"/>
    <w:rsid w:val="00BD5EED"/>
    <w:rsid w:val="00BE182B"/>
    <w:rsid w:val="00BF33F2"/>
    <w:rsid w:val="00BF43E1"/>
    <w:rsid w:val="00BF58A3"/>
    <w:rsid w:val="00C10B42"/>
    <w:rsid w:val="00C2388B"/>
    <w:rsid w:val="00C25667"/>
    <w:rsid w:val="00C27738"/>
    <w:rsid w:val="00C278A6"/>
    <w:rsid w:val="00C321CF"/>
    <w:rsid w:val="00C32A38"/>
    <w:rsid w:val="00C449AE"/>
    <w:rsid w:val="00C44FCA"/>
    <w:rsid w:val="00C46867"/>
    <w:rsid w:val="00C47952"/>
    <w:rsid w:val="00C51EF0"/>
    <w:rsid w:val="00C52A05"/>
    <w:rsid w:val="00C67D0D"/>
    <w:rsid w:val="00C70830"/>
    <w:rsid w:val="00C7626B"/>
    <w:rsid w:val="00C81729"/>
    <w:rsid w:val="00C82E2B"/>
    <w:rsid w:val="00C8576D"/>
    <w:rsid w:val="00CA6BC0"/>
    <w:rsid w:val="00CA775E"/>
    <w:rsid w:val="00CA7789"/>
    <w:rsid w:val="00CA7F3E"/>
    <w:rsid w:val="00CB2672"/>
    <w:rsid w:val="00CB281B"/>
    <w:rsid w:val="00CB3895"/>
    <w:rsid w:val="00CC12E1"/>
    <w:rsid w:val="00CC1A7C"/>
    <w:rsid w:val="00CD21DC"/>
    <w:rsid w:val="00CF40A9"/>
    <w:rsid w:val="00D00A0F"/>
    <w:rsid w:val="00D03853"/>
    <w:rsid w:val="00D1148F"/>
    <w:rsid w:val="00D12241"/>
    <w:rsid w:val="00D22F3C"/>
    <w:rsid w:val="00D2341E"/>
    <w:rsid w:val="00D37E4B"/>
    <w:rsid w:val="00D4368F"/>
    <w:rsid w:val="00D447C1"/>
    <w:rsid w:val="00D572FB"/>
    <w:rsid w:val="00D6455D"/>
    <w:rsid w:val="00D74977"/>
    <w:rsid w:val="00D8270D"/>
    <w:rsid w:val="00D83BFC"/>
    <w:rsid w:val="00DA1674"/>
    <w:rsid w:val="00DA3306"/>
    <w:rsid w:val="00DB19B3"/>
    <w:rsid w:val="00DB3B69"/>
    <w:rsid w:val="00DC0D6A"/>
    <w:rsid w:val="00DC2391"/>
    <w:rsid w:val="00DD4975"/>
    <w:rsid w:val="00DD4B75"/>
    <w:rsid w:val="00DD4BC7"/>
    <w:rsid w:val="00DE4175"/>
    <w:rsid w:val="00DF0B16"/>
    <w:rsid w:val="00DF193F"/>
    <w:rsid w:val="00E01F22"/>
    <w:rsid w:val="00E10DD4"/>
    <w:rsid w:val="00E11629"/>
    <w:rsid w:val="00E15621"/>
    <w:rsid w:val="00E24100"/>
    <w:rsid w:val="00E3068B"/>
    <w:rsid w:val="00E430BC"/>
    <w:rsid w:val="00E45476"/>
    <w:rsid w:val="00E50168"/>
    <w:rsid w:val="00E65212"/>
    <w:rsid w:val="00E672F7"/>
    <w:rsid w:val="00E76FE5"/>
    <w:rsid w:val="00E91ACA"/>
    <w:rsid w:val="00E9690F"/>
    <w:rsid w:val="00EA1B0D"/>
    <w:rsid w:val="00EA1EBF"/>
    <w:rsid w:val="00EA6EF0"/>
    <w:rsid w:val="00EB0264"/>
    <w:rsid w:val="00EB77AB"/>
    <w:rsid w:val="00EC3B17"/>
    <w:rsid w:val="00ED2D3D"/>
    <w:rsid w:val="00EE663B"/>
    <w:rsid w:val="00EF7363"/>
    <w:rsid w:val="00EF7B81"/>
    <w:rsid w:val="00F01ACD"/>
    <w:rsid w:val="00F1333B"/>
    <w:rsid w:val="00F20358"/>
    <w:rsid w:val="00F2724B"/>
    <w:rsid w:val="00F440D9"/>
    <w:rsid w:val="00F537A6"/>
    <w:rsid w:val="00F607CF"/>
    <w:rsid w:val="00F642EC"/>
    <w:rsid w:val="00F722D1"/>
    <w:rsid w:val="00F75BA6"/>
    <w:rsid w:val="00F8002B"/>
    <w:rsid w:val="00F80828"/>
    <w:rsid w:val="00F81302"/>
    <w:rsid w:val="00F826EB"/>
    <w:rsid w:val="00F854E4"/>
    <w:rsid w:val="00F926F3"/>
    <w:rsid w:val="00FA4DB1"/>
    <w:rsid w:val="00FB260C"/>
    <w:rsid w:val="00FB31DE"/>
    <w:rsid w:val="00FD664B"/>
    <w:rsid w:val="00FD6BAC"/>
    <w:rsid w:val="00FE0F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E1150"/>
  <w15:chartTrackingRefBased/>
  <w15:docId w15:val="{8E62EAD7-2C92-434B-A052-D3F5898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paragraph" w:customStyle="1" w:styleId="Default">
    <w:name w:val="Default"/>
    <w:rsid w:val="000637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87D9A"/>
    <w:rPr>
      <w:lang w:eastAsia="en-US"/>
    </w:rPr>
  </w:style>
  <w:style w:type="character" w:customStyle="1" w:styleId="HeaderChar">
    <w:name w:val="Header Char"/>
    <w:link w:val="Header"/>
    <w:uiPriority w:val="99"/>
    <w:rsid w:val="0004687B"/>
    <w:rPr>
      <w:lang w:eastAsia="en-US"/>
    </w:rPr>
  </w:style>
  <w:style w:type="character" w:styleId="UnresolvedMention">
    <w:name w:val="Unresolved Mention"/>
    <w:uiPriority w:val="99"/>
    <w:semiHidden/>
    <w:unhideWhenUsed/>
    <w:rsid w:val="00E3068B"/>
    <w:rPr>
      <w:color w:val="605E5C"/>
      <w:shd w:val="clear" w:color="auto" w:fill="E1DFDD"/>
    </w:rPr>
  </w:style>
  <w:style w:type="paragraph" w:styleId="ListParagraph">
    <w:name w:val="List Paragraph"/>
    <w:basedOn w:val="Normal"/>
    <w:uiPriority w:val="34"/>
    <w:qFormat/>
    <w:rsid w:val="009D1D5C"/>
    <w:pPr>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Jardine@cheo.on.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earchhr@cheo.on.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hjardine@cheo.on.ca"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searchhr@cheo.on.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b5f72c8-8701-4c70-8ee0-f3571ff1cf2a" xsi:nil="true"/>
    <lcf76f155ced4ddcb4097134ff3c332f xmlns="3b5f72c8-8701-4c70-8ee0-f3571ff1cf2a">
      <Terms xmlns="http://schemas.microsoft.com/office/infopath/2007/PartnerControls"/>
    </lcf76f155ced4ddcb4097134ff3c332f>
    <TaxCatchAll xmlns="b6a089a1-3dbf-459d-8e79-780a21b28e20"/>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B8ACA2F4EAEFF4C80A5AE1DBFE9CCC2" ma:contentTypeVersion="17" ma:contentTypeDescription="Create a new document." ma:contentTypeScope="" ma:versionID="df41a4df8d9989a1c9aeb15e19b0618e">
  <xsd:schema xmlns:xsd="http://www.w3.org/2001/XMLSchema" xmlns:xs="http://www.w3.org/2001/XMLSchema" xmlns:p="http://schemas.microsoft.com/office/2006/metadata/properties" xmlns:ns2="b6a089a1-3dbf-459d-8e79-780a21b28e20" xmlns:ns3="3b5f72c8-8701-4c70-8ee0-f3571ff1cf2a" targetNamespace="http://schemas.microsoft.com/office/2006/metadata/properties" ma:root="true" ma:fieldsID="123f6d41769d270a5769a814ff4e11fd" ns2:_="" ns3:_="">
    <xsd:import namespace="b6a089a1-3dbf-459d-8e79-780a21b28e20"/>
    <xsd:import namespace="3b5f72c8-8701-4c70-8ee0-f3571ff1cf2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089a1-3dbf-459d-8e79-780a21b28e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e08fdb-8aef-4cb6-a0fb-3e771f8934d5}" ma:internalName="TaxCatchAll" ma:showField="CatchAllData" ma:web="b6a089a1-3dbf-459d-8e79-780a21b28e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5f72c8-8701-4c70-8ee0-f3571ff1cf2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FD676-3220-4CCC-BEB2-8172CE1301BF}">
  <ds:schemaRefs>
    <ds:schemaRef ds:uri="http://schemas.microsoft.com/office/2006/metadata/longProperties"/>
  </ds:schemaRefs>
</ds:datastoreItem>
</file>

<file path=customXml/itemProps2.xml><?xml version="1.0" encoding="utf-8"?>
<ds:datastoreItem xmlns:ds="http://schemas.openxmlformats.org/officeDocument/2006/customXml" ds:itemID="{376A621D-2414-4784-AAF5-F5B0402958D4}">
  <ds:schemaRefs>
    <ds:schemaRef ds:uri="http://schemas.microsoft.com/office/2006/metadata/properties"/>
    <ds:schemaRef ds:uri="http://schemas.microsoft.com/office/infopath/2007/PartnerControls"/>
    <ds:schemaRef ds:uri="3b5f72c8-8701-4c70-8ee0-f3571ff1cf2a"/>
    <ds:schemaRef ds:uri="b6a089a1-3dbf-459d-8e79-780a21b28e20"/>
  </ds:schemaRefs>
</ds:datastoreItem>
</file>

<file path=customXml/itemProps3.xml><?xml version="1.0" encoding="utf-8"?>
<ds:datastoreItem xmlns:ds="http://schemas.openxmlformats.org/officeDocument/2006/customXml" ds:itemID="{00FD58E9-CC54-4B21-8CFA-7BB36C1FBECA}">
  <ds:schemaRefs>
    <ds:schemaRef ds:uri="http://schemas.microsoft.com/sharepoint/events"/>
  </ds:schemaRefs>
</ds:datastoreItem>
</file>

<file path=customXml/itemProps4.xml><?xml version="1.0" encoding="utf-8"?>
<ds:datastoreItem xmlns:ds="http://schemas.openxmlformats.org/officeDocument/2006/customXml" ds:itemID="{DC065BBF-0447-4F2F-8240-C2200264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089a1-3dbf-459d-8e79-780a21b28e20"/>
    <ds:schemaRef ds:uri="3b5f72c8-8701-4c70-8ee0-f3571ff1c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760334-8D29-4228-9298-890F8E24B0C7}">
  <ds:schemaRefs>
    <ds:schemaRef ds:uri="http://schemas.openxmlformats.org/officeDocument/2006/bibliography"/>
  </ds:schemaRefs>
</ds:datastoreItem>
</file>

<file path=customXml/itemProps6.xml><?xml version="1.0" encoding="utf-8"?>
<ds:datastoreItem xmlns:ds="http://schemas.openxmlformats.org/officeDocument/2006/customXml" ds:itemID="{C4B78A26-E413-4D44-AE2E-34123F52F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2438</Words>
  <Characters>13729</Characters>
  <Application>Microsoft Office Word</Application>
  <DocSecurity>0</DocSecurity>
  <Lines>686</Lines>
  <Paragraphs>351</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15816</CharactersWithSpaces>
  <SharedDoc>false</SharedDoc>
  <HLinks>
    <vt:vector size="12" baseType="variant">
      <vt:variant>
        <vt:i4>7208967</vt:i4>
      </vt:variant>
      <vt:variant>
        <vt:i4>0</vt:i4>
      </vt:variant>
      <vt:variant>
        <vt:i4>0</vt:i4>
      </vt:variant>
      <vt:variant>
        <vt:i4>5</vt:i4>
      </vt:variant>
      <vt:variant>
        <vt:lpwstr>mailto:researchhr@cheo.on.ca</vt:lpwstr>
      </vt:variant>
      <vt:variant>
        <vt:lpwstr/>
      </vt:variant>
      <vt:variant>
        <vt:i4>6357003</vt:i4>
      </vt:variant>
      <vt:variant>
        <vt:i4>0</vt:i4>
      </vt:variant>
      <vt:variant>
        <vt:i4>0</vt:i4>
      </vt:variant>
      <vt:variant>
        <vt:i4>5</vt:i4>
      </vt:variant>
      <vt:variant>
        <vt:lpwstr>mailto:JNgoie@cheo.on.ca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4</cp:revision>
  <cp:lastPrinted>2015-05-27T15:19:00Z</cp:lastPrinted>
  <dcterms:created xsi:type="dcterms:W3CDTF">2026-06-19T12:27:00Z</dcterms:created>
  <dcterms:modified xsi:type="dcterms:W3CDTF">2026-07-07T14:13:00Z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0x0101004B8ACA2F4EAEFF4C80A5AE1DBFE9CCC2</vt:lpwstr>
  </property>
  <property fmtid="{D5CDD505-2E9C-101B-9397-08002B2CF9AE}" pid="3" name="_dlc_DocId">
    <vt:lpwstr>F2CQKPQ5TST7-680712153-195062</vt:lpwstr>
  </property>
  <property fmtid="{D5CDD505-2E9C-101B-9397-08002B2CF9AE}" pid="4" name="_dlc_DocIdItemGuid">
    <vt:lpwstr>612d5d91-520e-4611-80e8-e3698ebea866</vt:lpwstr>
  </property>
  <property fmtid="{D5CDD505-2E9C-101B-9397-08002B2CF9AE}" pid="5" name="_dlc_DocIdUrl">
    <vt:lpwstr>https://mycheo.sharepoint.com/sites/SI_CHEO_ClinicalEngineering/_layouts/15/DocIdRedir.aspx?ID=F2CQKPQ5TST7-680712153-195062, F2CQKPQ5TST7-680712153-195062</vt:lpwstr>
  </property>
  <property fmtid="{D5CDD505-2E9C-101B-9397-08002B2CF9AE}" pid="6" name="GrammarlyDocumentId">
    <vt:lpwstr>7ac1a3ae-3277-42d9-a949-1fc399490b7b</vt:lpwstr>
  </property>
</Properties>
</file>