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88B9B" w14:textId="77777777" w:rsidR="006A3C81" w:rsidRPr="00C67D0D" w:rsidRDefault="002A0FFC" w:rsidP="006A3C81">
      <w:pPr>
        <w:rPr>
          <w:rFonts w:ascii="Arial" w:hAnsi="Arial" w:cs="Arial"/>
          <w:sz w:val="22"/>
          <w:szCs w:val="22"/>
          <w:lang w:val="fr-CA"/>
        </w:rPr>
      </w:pPr>
      <w:r>
        <w:rPr>
          <w:rFonts w:ascii="Arial" w:hAnsi="Arial" w:cs="Arial"/>
          <w:noProof/>
          <w:sz w:val="22"/>
          <w:szCs w:val="22"/>
          <w:lang w:val="en-US"/>
        </w:rPr>
        <w:drawing>
          <wp:anchor distT="0" distB="0" distL="114300" distR="114300" simplePos="0" relativeHeight="251658240" behindDoc="1" locked="0" layoutInCell="1" allowOverlap="1" wp14:anchorId="623B1607" wp14:editId="3FCFF23C">
            <wp:simplePos x="0" y="0"/>
            <wp:positionH relativeFrom="column">
              <wp:posOffset>99695</wp:posOffset>
            </wp:positionH>
            <wp:positionV relativeFrom="paragraph">
              <wp:posOffset>-118110</wp:posOffset>
            </wp:positionV>
            <wp:extent cx="5154930" cy="683260"/>
            <wp:effectExtent l="0" t="0" r="0" b="0"/>
            <wp:wrapThrough wrapText="bothSides">
              <wp:wrapPolygon edited="0">
                <wp:start x="1916" y="1807"/>
                <wp:lineTo x="1038" y="3011"/>
                <wp:lineTo x="0" y="8431"/>
                <wp:lineTo x="0" y="18669"/>
                <wp:lineTo x="2874" y="19874"/>
                <wp:lineTo x="3273" y="19874"/>
                <wp:lineTo x="15885" y="17465"/>
                <wp:lineTo x="15885" y="5420"/>
                <wp:lineTo x="12851" y="3613"/>
                <wp:lineTo x="2315" y="1807"/>
                <wp:lineTo x="1916" y="1807"/>
              </wp:wrapPolygon>
            </wp:wrapThrough>
            <wp:docPr id="3" name="Picture 2" descr="Header - CHEO Research and Ottawa U-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 CHEO Research and Ottawa U-01"/>
                    <pic:cNvPicPr>
                      <a:picLocks noChangeAspect="1" noChangeArrowheads="1"/>
                    </pic:cNvPicPr>
                  </pic:nvPicPr>
                  <pic:blipFill>
                    <a:blip r:embed="rId12" cstate="print">
                      <a:extLst>
                        <a:ext uri="{28A0092B-C50C-407E-A947-70E740481C1C}">
                          <a14:useLocalDpi xmlns:a14="http://schemas.microsoft.com/office/drawing/2010/main" val="0"/>
                        </a:ext>
                      </a:extLst>
                    </a:blip>
                    <a:srcRect r="13269"/>
                    <a:stretch>
                      <a:fillRect/>
                    </a:stretch>
                  </pic:blipFill>
                  <pic:spPr bwMode="auto">
                    <a:xfrm>
                      <a:off x="0" y="0"/>
                      <a:ext cx="5154930" cy="683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6A3C81" w:rsidRPr="00C67D0D" w:rsidRDefault="006A3C81" w:rsidP="006A3C81">
      <w:pPr>
        <w:rPr>
          <w:rFonts w:ascii="Arial" w:hAnsi="Arial" w:cs="Arial"/>
          <w:sz w:val="22"/>
          <w:szCs w:val="22"/>
          <w:lang w:val="fr-CA"/>
        </w:rPr>
      </w:pPr>
    </w:p>
    <w:p w14:paraId="0A37501D" w14:textId="77777777" w:rsidR="006A3C81" w:rsidRPr="00324036" w:rsidRDefault="006A3C81" w:rsidP="006A3C81">
      <w:pPr>
        <w:rPr>
          <w:lang w:val="fr-CA"/>
        </w:rPr>
      </w:pPr>
    </w:p>
    <w:p w14:paraId="5DAB6C7B" w14:textId="77777777" w:rsidR="006A3C81" w:rsidRDefault="006A3C81" w:rsidP="006A3C81">
      <w:pPr>
        <w:rPr>
          <w:lang w:val="fr-CA"/>
        </w:rPr>
      </w:pPr>
    </w:p>
    <w:p w14:paraId="02EB378F" w14:textId="77777777" w:rsidR="006A3C81" w:rsidRPr="00324036" w:rsidRDefault="006A3C81" w:rsidP="006A3C81">
      <w:pPr>
        <w:rPr>
          <w:lang w:val="fr-CA"/>
        </w:rPr>
      </w:pPr>
    </w:p>
    <w:p w14:paraId="3555C725" w14:textId="77777777" w:rsidR="00C321CF" w:rsidRPr="000802F4" w:rsidRDefault="00C321CF" w:rsidP="00C449AE">
      <w:pPr>
        <w:jc w:val="center"/>
        <w:rPr>
          <w:rFonts w:ascii="Calibri" w:hAnsi="Calibri" w:cs="Arial"/>
          <w:b/>
          <w:bCs/>
          <w:sz w:val="24"/>
          <w:szCs w:val="24"/>
        </w:rPr>
      </w:pPr>
      <w:r w:rsidRPr="000802F4">
        <w:rPr>
          <w:rFonts w:ascii="Calibri" w:hAnsi="Calibri" w:cs="Arial"/>
          <w:b/>
          <w:bCs/>
          <w:sz w:val="24"/>
          <w:szCs w:val="24"/>
        </w:rPr>
        <w:t xml:space="preserve">JOB DESCRIPTION </w:t>
      </w:r>
    </w:p>
    <w:p w14:paraId="6A05A809" w14:textId="7566C198" w:rsidR="00E45476" w:rsidRDefault="00E3110B" w:rsidP="00C449AE">
      <w:pPr>
        <w:jc w:val="center"/>
        <w:rPr>
          <w:rFonts w:ascii="Calibri" w:hAnsi="Calibri" w:cs="Arial"/>
          <w:b/>
          <w:bCs/>
          <w:sz w:val="24"/>
          <w:szCs w:val="24"/>
        </w:rPr>
      </w:pPr>
      <w:r>
        <w:rPr>
          <w:rFonts w:ascii="Calibri" w:hAnsi="Calibri" w:cs="Arial"/>
          <w:b/>
          <w:bCs/>
          <w:sz w:val="24"/>
          <w:szCs w:val="24"/>
        </w:rPr>
        <w:t xml:space="preserve">Posting # - RI-25-024 </w:t>
      </w:r>
    </w:p>
    <w:p w14:paraId="4BBE079F" w14:textId="77777777" w:rsidR="00E3110B" w:rsidRPr="000802F4" w:rsidRDefault="00E3110B" w:rsidP="00C449AE">
      <w:pPr>
        <w:jc w:val="center"/>
        <w:rPr>
          <w:rFonts w:ascii="Calibri" w:hAnsi="Calibri" w:cs="Arial"/>
          <w:b/>
          <w:bCs/>
          <w:sz w:val="24"/>
          <w:szCs w:val="24"/>
        </w:rPr>
      </w:pPr>
    </w:p>
    <w:p w14:paraId="1AA7DC54" w14:textId="76924817" w:rsidR="00E45476" w:rsidRPr="000802F4" w:rsidRDefault="00E45476" w:rsidP="00E45476">
      <w:pPr>
        <w:jc w:val="center"/>
        <w:rPr>
          <w:rFonts w:ascii="Calibri" w:hAnsi="Calibri" w:cs="Arial"/>
          <w:b/>
          <w:bCs/>
          <w:sz w:val="24"/>
          <w:szCs w:val="24"/>
        </w:rPr>
      </w:pPr>
      <w:r w:rsidRPr="000802F4">
        <w:rPr>
          <w:rFonts w:ascii="Calibri" w:hAnsi="Calibri" w:cs="Arial"/>
          <w:b/>
          <w:bCs/>
          <w:sz w:val="24"/>
          <w:szCs w:val="24"/>
        </w:rPr>
        <w:t xml:space="preserve">Posting Period – </w:t>
      </w:r>
      <w:r w:rsidR="000E0DDF">
        <w:rPr>
          <w:rFonts w:ascii="Calibri" w:hAnsi="Calibri" w:cs="Arial"/>
          <w:b/>
          <w:bCs/>
          <w:sz w:val="24"/>
          <w:szCs w:val="24"/>
        </w:rPr>
        <w:t xml:space="preserve">May </w:t>
      </w:r>
      <w:r w:rsidR="00E901E3">
        <w:rPr>
          <w:rFonts w:ascii="Calibri" w:hAnsi="Calibri" w:cs="Arial"/>
          <w:b/>
          <w:bCs/>
          <w:sz w:val="24"/>
          <w:szCs w:val="24"/>
        </w:rPr>
        <w:t>14</w:t>
      </w:r>
      <w:r w:rsidR="000E0DDF">
        <w:rPr>
          <w:rFonts w:ascii="Calibri" w:hAnsi="Calibri" w:cs="Arial"/>
          <w:b/>
          <w:bCs/>
          <w:sz w:val="24"/>
          <w:szCs w:val="24"/>
        </w:rPr>
        <w:t xml:space="preserve"> to May </w:t>
      </w:r>
      <w:r w:rsidR="00E901E3">
        <w:rPr>
          <w:rFonts w:ascii="Calibri" w:hAnsi="Calibri" w:cs="Arial"/>
          <w:b/>
          <w:bCs/>
          <w:sz w:val="24"/>
          <w:szCs w:val="24"/>
        </w:rPr>
        <w:t>28</w:t>
      </w:r>
      <w:r w:rsidR="000E0DDF">
        <w:rPr>
          <w:rFonts w:ascii="Calibri" w:hAnsi="Calibri" w:cs="Arial"/>
          <w:b/>
          <w:bCs/>
          <w:sz w:val="24"/>
          <w:szCs w:val="24"/>
        </w:rPr>
        <w:t>, 2025</w:t>
      </w:r>
    </w:p>
    <w:p w14:paraId="5A39BBE3" w14:textId="77777777" w:rsidR="006A3C81" w:rsidRPr="000802F4" w:rsidRDefault="006A3C81" w:rsidP="00966D86">
      <w:pPr>
        <w:rPr>
          <w:rFonts w:ascii="Calibri" w:hAnsi="Calibri"/>
          <w:sz w:val="24"/>
          <w:szCs w:val="24"/>
          <w:lang w:val="fr-CA"/>
        </w:rPr>
      </w:pPr>
    </w:p>
    <w:tbl>
      <w:tblPr>
        <w:tblW w:w="0" w:type="auto"/>
        <w:tblLook w:val="01E0" w:firstRow="1" w:lastRow="1" w:firstColumn="1" w:lastColumn="1" w:noHBand="0" w:noVBand="0"/>
      </w:tblPr>
      <w:tblGrid>
        <w:gridCol w:w="2608"/>
        <w:gridCol w:w="6900"/>
      </w:tblGrid>
      <w:tr w:rsidR="006A3C81" w:rsidRPr="000802F4" w14:paraId="6C43F484" w14:textId="77777777" w:rsidTr="00F80828">
        <w:trPr>
          <w:trHeight w:val="360"/>
        </w:trPr>
        <w:tc>
          <w:tcPr>
            <w:tcW w:w="2608" w:type="dxa"/>
            <w:shd w:val="clear" w:color="auto" w:fill="auto"/>
          </w:tcPr>
          <w:p w14:paraId="4B3C123B" w14:textId="77777777" w:rsidR="006A3C81" w:rsidRPr="000802F4" w:rsidRDefault="006A3C81" w:rsidP="00F80828">
            <w:pPr>
              <w:contextualSpacing/>
              <w:rPr>
                <w:rFonts w:ascii="Calibri" w:hAnsi="Calibri" w:cs="Arial"/>
                <w:b/>
                <w:bCs/>
                <w:sz w:val="24"/>
                <w:szCs w:val="24"/>
              </w:rPr>
            </w:pPr>
            <w:r w:rsidRPr="000802F4">
              <w:rPr>
                <w:rFonts w:ascii="Calibri" w:hAnsi="Calibri" w:cs="Arial"/>
                <w:b/>
                <w:bCs/>
                <w:sz w:val="24"/>
                <w:szCs w:val="24"/>
              </w:rPr>
              <w:t>POSITION:</w:t>
            </w:r>
          </w:p>
        </w:tc>
        <w:tc>
          <w:tcPr>
            <w:tcW w:w="6900" w:type="dxa"/>
            <w:shd w:val="clear" w:color="auto" w:fill="auto"/>
          </w:tcPr>
          <w:p w14:paraId="6FA7054B" w14:textId="77777777" w:rsidR="006A3C81" w:rsidRPr="000802F4" w:rsidRDefault="00BD109D" w:rsidP="00F80828">
            <w:pPr>
              <w:tabs>
                <w:tab w:val="center" w:pos="3633"/>
              </w:tabs>
              <w:rPr>
                <w:rFonts w:ascii="Calibri" w:hAnsi="Calibri" w:cs="Arial"/>
                <w:b/>
                <w:bCs/>
                <w:sz w:val="24"/>
                <w:szCs w:val="24"/>
                <w:lang w:val="en-US"/>
              </w:rPr>
            </w:pPr>
            <w:r w:rsidRPr="000802F4">
              <w:rPr>
                <w:rFonts w:ascii="Calibri" w:hAnsi="Calibri" w:cs="Arial"/>
                <w:b/>
                <w:bCs/>
                <w:sz w:val="24"/>
                <w:szCs w:val="24"/>
                <w:lang w:val="en-US"/>
              </w:rPr>
              <w:t xml:space="preserve">Research </w:t>
            </w:r>
            <w:r w:rsidR="008A3A25" w:rsidRPr="000802F4">
              <w:rPr>
                <w:rFonts w:ascii="Calibri" w:hAnsi="Calibri" w:cs="Arial"/>
                <w:b/>
                <w:bCs/>
                <w:sz w:val="24"/>
                <w:szCs w:val="24"/>
                <w:lang w:val="en-US"/>
              </w:rPr>
              <w:t>Coordinator</w:t>
            </w:r>
            <w:r w:rsidRPr="000802F4">
              <w:rPr>
                <w:rFonts w:ascii="Calibri" w:hAnsi="Calibri" w:cs="Arial"/>
                <w:b/>
                <w:bCs/>
                <w:sz w:val="24"/>
                <w:szCs w:val="24"/>
                <w:lang w:val="en-US"/>
              </w:rPr>
              <w:t xml:space="preserve"> </w:t>
            </w:r>
          </w:p>
          <w:p w14:paraId="6827F576" w14:textId="10A1D8D9" w:rsidR="006A3C81" w:rsidRPr="000802F4" w:rsidRDefault="00646F71" w:rsidP="00F80828">
            <w:pPr>
              <w:tabs>
                <w:tab w:val="center" w:pos="3633"/>
              </w:tabs>
              <w:rPr>
                <w:rFonts w:ascii="Calibri" w:hAnsi="Calibri" w:cs="Arial"/>
                <w:bCs/>
                <w:sz w:val="24"/>
                <w:szCs w:val="24"/>
                <w:lang w:val="en-US"/>
              </w:rPr>
            </w:pPr>
            <w:r>
              <w:rPr>
                <w:rFonts w:ascii="Calibri" w:hAnsi="Calibri" w:cs="Arial"/>
                <w:bCs/>
                <w:sz w:val="24"/>
                <w:szCs w:val="24"/>
                <w:lang w:val="en-US"/>
              </w:rPr>
              <w:t>CHEO RI Substance Use and Concurrent Disorders Research</w:t>
            </w:r>
          </w:p>
        </w:tc>
      </w:tr>
      <w:tr w:rsidR="006A3C81" w:rsidRPr="000802F4" w14:paraId="41C8F396" w14:textId="77777777" w:rsidTr="00F80828">
        <w:trPr>
          <w:trHeight w:val="360"/>
        </w:trPr>
        <w:tc>
          <w:tcPr>
            <w:tcW w:w="2608" w:type="dxa"/>
            <w:shd w:val="clear" w:color="auto" w:fill="auto"/>
          </w:tcPr>
          <w:p w14:paraId="72A3D3EC" w14:textId="77777777" w:rsidR="006A3C81" w:rsidRPr="000802F4" w:rsidRDefault="006A3C81" w:rsidP="00F80828">
            <w:pPr>
              <w:contextualSpacing/>
              <w:rPr>
                <w:rFonts w:ascii="Calibri" w:hAnsi="Calibri" w:cs="Arial"/>
                <w:b/>
                <w:bCs/>
                <w:sz w:val="24"/>
                <w:szCs w:val="24"/>
              </w:rPr>
            </w:pPr>
          </w:p>
        </w:tc>
        <w:tc>
          <w:tcPr>
            <w:tcW w:w="6900" w:type="dxa"/>
            <w:shd w:val="clear" w:color="auto" w:fill="auto"/>
          </w:tcPr>
          <w:p w14:paraId="0D0B940D" w14:textId="77777777" w:rsidR="006A3C81" w:rsidRPr="000802F4" w:rsidRDefault="006A3C81" w:rsidP="00F80828">
            <w:pPr>
              <w:rPr>
                <w:rFonts w:ascii="Calibri" w:hAnsi="Calibri" w:cs="Arial"/>
                <w:bCs/>
                <w:sz w:val="24"/>
                <w:szCs w:val="24"/>
                <w:lang w:val="en-US"/>
              </w:rPr>
            </w:pPr>
          </w:p>
        </w:tc>
      </w:tr>
      <w:tr w:rsidR="006A3C81" w:rsidRPr="000802F4" w14:paraId="2DDD111D" w14:textId="77777777" w:rsidTr="00F80828">
        <w:trPr>
          <w:trHeight w:val="360"/>
        </w:trPr>
        <w:tc>
          <w:tcPr>
            <w:tcW w:w="2608" w:type="dxa"/>
            <w:shd w:val="clear" w:color="auto" w:fill="auto"/>
          </w:tcPr>
          <w:p w14:paraId="0392ADA7" w14:textId="77777777" w:rsidR="006A3C81" w:rsidRPr="000802F4" w:rsidRDefault="006A3C81" w:rsidP="00F80828">
            <w:pPr>
              <w:contextualSpacing/>
              <w:rPr>
                <w:rFonts w:ascii="Calibri" w:hAnsi="Calibri" w:cs="Arial"/>
                <w:b/>
                <w:bCs/>
                <w:sz w:val="24"/>
                <w:szCs w:val="24"/>
                <w:lang w:val="fr-CA"/>
              </w:rPr>
            </w:pPr>
            <w:r w:rsidRPr="000802F4">
              <w:rPr>
                <w:rFonts w:ascii="Calibri" w:hAnsi="Calibri" w:cs="Arial"/>
                <w:b/>
                <w:bCs/>
                <w:sz w:val="24"/>
                <w:szCs w:val="24"/>
                <w:lang w:val="fr-CA"/>
              </w:rPr>
              <w:t>TERM:</w:t>
            </w:r>
          </w:p>
        </w:tc>
        <w:tc>
          <w:tcPr>
            <w:tcW w:w="6900" w:type="dxa"/>
            <w:shd w:val="clear" w:color="auto" w:fill="auto"/>
          </w:tcPr>
          <w:p w14:paraId="27A8282F" w14:textId="4F994AB1" w:rsidR="006A3C81" w:rsidRPr="00BB2078" w:rsidRDefault="00646F71" w:rsidP="000802F4">
            <w:pPr>
              <w:rPr>
                <w:rFonts w:ascii="Calibri" w:hAnsi="Calibri" w:cs="Arial"/>
                <w:bCs/>
                <w:sz w:val="24"/>
                <w:szCs w:val="24"/>
                <w:lang w:val="en-US"/>
              </w:rPr>
            </w:pPr>
            <w:r w:rsidRPr="00BB2078">
              <w:rPr>
                <w:rFonts w:ascii="Calibri" w:hAnsi="Calibri" w:cs="Arial"/>
                <w:bCs/>
                <w:sz w:val="24"/>
                <w:szCs w:val="24"/>
                <w:lang w:val="en-US"/>
              </w:rPr>
              <w:t xml:space="preserve">Full-time Contract (FTE 1.0) – </w:t>
            </w:r>
            <w:r w:rsidR="00BB2078" w:rsidRPr="00BB2078">
              <w:rPr>
                <w:rFonts w:ascii="Calibri" w:hAnsi="Calibri" w:cs="Arial"/>
                <w:bCs/>
                <w:sz w:val="24"/>
                <w:szCs w:val="24"/>
                <w:lang w:val="en-US"/>
              </w:rPr>
              <w:t>1 Year Term</w:t>
            </w:r>
            <w:r w:rsidRPr="00BB2078">
              <w:rPr>
                <w:rFonts w:ascii="Calibri" w:hAnsi="Calibri" w:cs="Arial"/>
                <w:bCs/>
                <w:sz w:val="24"/>
                <w:szCs w:val="24"/>
                <w:lang w:val="en-US"/>
              </w:rPr>
              <w:t xml:space="preserve"> (with possibility of renewal) </w:t>
            </w:r>
          </w:p>
          <w:p w14:paraId="0E27B00A" w14:textId="77777777" w:rsidR="00B82EDA" w:rsidRPr="007A7D72" w:rsidRDefault="00B82EDA" w:rsidP="000802F4">
            <w:pPr>
              <w:rPr>
                <w:rFonts w:ascii="Calibri" w:hAnsi="Calibri" w:cs="Arial"/>
                <w:bCs/>
                <w:sz w:val="24"/>
                <w:szCs w:val="24"/>
                <w:highlight w:val="yellow"/>
                <w:lang w:val="en-US"/>
              </w:rPr>
            </w:pPr>
          </w:p>
        </w:tc>
      </w:tr>
      <w:tr w:rsidR="006A3C81" w:rsidRPr="000802F4" w14:paraId="7B36A347" w14:textId="77777777" w:rsidTr="00F80828">
        <w:trPr>
          <w:trHeight w:val="360"/>
        </w:trPr>
        <w:tc>
          <w:tcPr>
            <w:tcW w:w="2608" w:type="dxa"/>
            <w:shd w:val="clear" w:color="auto" w:fill="auto"/>
          </w:tcPr>
          <w:p w14:paraId="2C136630" w14:textId="77777777" w:rsidR="006A3C81" w:rsidRPr="000802F4" w:rsidRDefault="00B82EDA" w:rsidP="00F80828">
            <w:pPr>
              <w:contextualSpacing/>
              <w:rPr>
                <w:rFonts w:ascii="Calibri" w:hAnsi="Calibri" w:cs="Arial"/>
                <w:b/>
                <w:bCs/>
                <w:sz w:val="24"/>
                <w:szCs w:val="24"/>
                <w:lang w:val="en-US"/>
              </w:rPr>
            </w:pPr>
            <w:r>
              <w:rPr>
                <w:rFonts w:ascii="Calibri" w:hAnsi="Calibri" w:cs="Arial"/>
                <w:b/>
                <w:bCs/>
                <w:sz w:val="24"/>
                <w:szCs w:val="24"/>
                <w:lang w:val="en-US"/>
              </w:rPr>
              <w:t xml:space="preserve">SALARY: </w:t>
            </w:r>
          </w:p>
        </w:tc>
        <w:tc>
          <w:tcPr>
            <w:tcW w:w="6900" w:type="dxa"/>
            <w:shd w:val="clear" w:color="auto" w:fill="auto"/>
          </w:tcPr>
          <w:p w14:paraId="730FBD0D" w14:textId="0E8B237B" w:rsidR="00E851C6" w:rsidRDefault="00646F71" w:rsidP="00E851C6">
            <w:pPr>
              <w:rPr>
                <w:rFonts w:ascii="Calibri" w:hAnsi="Calibri" w:cs="Arial"/>
                <w:bCs/>
                <w:sz w:val="24"/>
                <w:szCs w:val="24"/>
                <w:lang w:val="en-US"/>
              </w:rPr>
            </w:pPr>
            <w:r>
              <w:rPr>
                <w:rFonts w:ascii="Calibri" w:eastAsia="Calibri" w:hAnsi="Calibri" w:cs="Calibri"/>
                <w:sz w:val="24"/>
                <w:szCs w:val="24"/>
              </w:rPr>
              <w:t>$3</w:t>
            </w:r>
            <w:r w:rsidR="00E7589E">
              <w:rPr>
                <w:rFonts w:ascii="Calibri" w:eastAsia="Calibri" w:hAnsi="Calibri" w:cs="Calibri"/>
                <w:sz w:val="24"/>
                <w:szCs w:val="24"/>
              </w:rPr>
              <w:t>5</w:t>
            </w:r>
            <w:r>
              <w:rPr>
                <w:rFonts w:ascii="Calibri" w:eastAsia="Calibri" w:hAnsi="Calibri" w:cs="Calibri"/>
                <w:sz w:val="24"/>
                <w:szCs w:val="24"/>
              </w:rPr>
              <w:t xml:space="preserve"> to $4</w:t>
            </w:r>
            <w:r w:rsidR="00BB2078">
              <w:rPr>
                <w:rFonts w:ascii="Calibri" w:eastAsia="Calibri" w:hAnsi="Calibri" w:cs="Calibri"/>
                <w:sz w:val="24"/>
                <w:szCs w:val="24"/>
              </w:rPr>
              <w:t>2</w:t>
            </w:r>
            <w:r>
              <w:rPr>
                <w:rFonts w:ascii="Calibri" w:eastAsia="Calibri" w:hAnsi="Calibri" w:cs="Calibri"/>
                <w:sz w:val="24"/>
                <w:szCs w:val="24"/>
              </w:rPr>
              <w:t xml:space="preserve"> per hour</w:t>
            </w:r>
            <w:r w:rsidR="00DE537A">
              <w:rPr>
                <w:rFonts w:ascii="Calibri" w:eastAsia="Calibri" w:hAnsi="Calibri" w:cs="Calibri"/>
                <w:sz w:val="24"/>
                <w:szCs w:val="24"/>
              </w:rPr>
              <w:t>, plus benefits</w:t>
            </w:r>
            <w:r>
              <w:rPr>
                <w:rFonts w:ascii="Calibri" w:eastAsia="Calibri" w:hAnsi="Calibri" w:cs="Calibri"/>
                <w:sz w:val="24"/>
                <w:szCs w:val="24"/>
              </w:rPr>
              <w:t xml:space="preserve"> - </w:t>
            </w:r>
            <w:r w:rsidR="00E851C6">
              <w:rPr>
                <w:rFonts w:ascii="Calibri" w:eastAsia="Calibri" w:hAnsi="Calibri" w:cs="Calibri"/>
                <w:sz w:val="24"/>
                <w:szCs w:val="24"/>
              </w:rPr>
              <w:t xml:space="preserve">Will </w:t>
            </w:r>
            <w:r w:rsidR="00DC1E3E">
              <w:rPr>
                <w:rFonts w:ascii="Calibri" w:eastAsia="Calibri" w:hAnsi="Calibri" w:cs="Calibri"/>
                <w:sz w:val="24"/>
                <w:szCs w:val="24"/>
              </w:rPr>
              <w:t xml:space="preserve">be </w:t>
            </w:r>
            <w:r w:rsidR="00E851C6">
              <w:rPr>
                <w:rFonts w:ascii="Calibri" w:eastAsia="Calibri" w:hAnsi="Calibri" w:cs="Calibri"/>
                <w:sz w:val="24"/>
                <w:szCs w:val="24"/>
              </w:rPr>
              <w:t>commensurate with skills and experience</w:t>
            </w:r>
          </w:p>
          <w:p w14:paraId="60061E4C" w14:textId="77777777" w:rsidR="00B82EDA" w:rsidRPr="000802F4" w:rsidRDefault="00B82EDA" w:rsidP="00E851C6">
            <w:pPr>
              <w:rPr>
                <w:rFonts w:ascii="Calibri" w:hAnsi="Calibri" w:cs="Arial"/>
                <w:bCs/>
                <w:sz w:val="24"/>
                <w:szCs w:val="24"/>
                <w:lang w:val="en-US"/>
              </w:rPr>
            </w:pPr>
          </w:p>
        </w:tc>
      </w:tr>
      <w:tr w:rsidR="006A3C81" w:rsidRPr="000802F4" w14:paraId="57AA0425" w14:textId="77777777" w:rsidTr="00F80828">
        <w:trPr>
          <w:trHeight w:val="360"/>
        </w:trPr>
        <w:tc>
          <w:tcPr>
            <w:tcW w:w="2608" w:type="dxa"/>
            <w:shd w:val="clear" w:color="auto" w:fill="auto"/>
          </w:tcPr>
          <w:p w14:paraId="63644039" w14:textId="77777777" w:rsidR="006A3C81" w:rsidRPr="000802F4" w:rsidRDefault="006A3C81" w:rsidP="00F80828">
            <w:pPr>
              <w:contextualSpacing/>
              <w:rPr>
                <w:rFonts w:ascii="Calibri" w:hAnsi="Calibri" w:cs="Arial"/>
                <w:b/>
                <w:bCs/>
                <w:sz w:val="24"/>
                <w:szCs w:val="24"/>
                <w:lang w:val="en-US"/>
              </w:rPr>
            </w:pPr>
            <w:r w:rsidRPr="000802F4">
              <w:rPr>
                <w:rFonts w:ascii="Calibri" w:hAnsi="Calibri" w:cs="Arial"/>
                <w:b/>
                <w:bCs/>
                <w:sz w:val="24"/>
                <w:szCs w:val="24"/>
                <w:lang w:val="en-US"/>
              </w:rPr>
              <w:t>REPORTS TO:</w:t>
            </w:r>
          </w:p>
        </w:tc>
        <w:tc>
          <w:tcPr>
            <w:tcW w:w="6900" w:type="dxa"/>
            <w:shd w:val="clear" w:color="auto" w:fill="auto"/>
          </w:tcPr>
          <w:p w14:paraId="223E3C55" w14:textId="6652836F" w:rsidR="006A3C81" w:rsidRDefault="00646F71" w:rsidP="007A7D72">
            <w:pPr>
              <w:rPr>
                <w:rFonts w:ascii="Calibri" w:hAnsi="Calibri" w:cs="Arial"/>
                <w:bCs/>
                <w:sz w:val="24"/>
                <w:szCs w:val="24"/>
                <w:lang w:val="en-US"/>
              </w:rPr>
            </w:pPr>
            <w:r>
              <w:rPr>
                <w:rFonts w:ascii="Calibri" w:hAnsi="Calibri" w:cs="Arial"/>
                <w:bCs/>
                <w:sz w:val="24"/>
                <w:szCs w:val="24"/>
                <w:lang w:val="en-US"/>
              </w:rPr>
              <w:t>Dr. Tea Rosic, MD, PhD</w:t>
            </w:r>
            <w:r w:rsidR="00DE537A">
              <w:rPr>
                <w:rFonts w:ascii="Calibri" w:hAnsi="Calibri" w:cs="Arial"/>
                <w:bCs/>
                <w:sz w:val="24"/>
                <w:szCs w:val="24"/>
                <w:lang w:val="en-US"/>
              </w:rPr>
              <w:t xml:space="preserve"> (Psychiatrist, CHEO, Assistant Professor in Psychiatry and School of Epidemiology and Public Health</w:t>
            </w:r>
            <w:r w:rsidR="0078468A">
              <w:rPr>
                <w:rFonts w:ascii="Calibri" w:hAnsi="Calibri" w:cs="Arial"/>
                <w:bCs/>
                <w:sz w:val="24"/>
                <w:szCs w:val="24"/>
                <w:lang w:val="en-US"/>
              </w:rPr>
              <w:t>, University of Ottawa</w:t>
            </w:r>
            <w:r w:rsidR="00DE537A">
              <w:rPr>
                <w:rFonts w:ascii="Calibri" w:hAnsi="Calibri" w:cs="Arial"/>
                <w:bCs/>
                <w:sz w:val="24"/>
                <w:szCs w:val="24"/>
                <w:lang w:val="en-US"/>
              </w:rPr>
              <w:t xml:space="preserve">, </w:t>
            </w:r>
            <w:r w:rsidR="00DC1E3E">
              <w:rPr>
                <w:rFonts w:ascii="Calibri" w:hAnsi="Calibri" w:cs="Arial"/>
                <w:bCs/>
                <w:sz w:val="24"/>
                <w:szCs w:val="24"/>
                <w:lang w:val="en-US"/>
              </w:rPr>
              <w:t xml:space="preserve">Junior Research Chair in Child and Adolescent Psychiatry and </w:t>
            </w:r>
            <w:r w:rsidR="00DE537A">
              <w:rPr>
                <w:rFonts w:ascii="Calibri" w:hAnsi="Calibri" w:cs="Arial"/>
                <w:bCs/>
                <w:sz w:val="24"/>
                <w:szCs w:val="24"/>
                <w:lang w:val="en-US"/>
              </w:rPr>
              <w:t>Scientist</w:t>
            </w:r>
            <w:r w:rsidR="00DC1E3E">
              <w:rPr>
                <w:rFonts w:ascii="Calibri" w:hAnsi="Calibri" w:cs="Arial"/>
                <w:bCs/>
                <w:sz w:val="24"/>
                <w:szCs w:val="24"/>
                <w:lang w:val="en-US"/>
              </w:rPr>
              <w:t>,</w:t>
            </w:r>
            <w:r w:rsidR="00DE537A">
              <w:rPr>
                <w:rFonts w:ascii="Calibri" w:hAnsi="Calibri" w:cs="Arial"/>
                <w:bCs/>
                <w:sz w:val="24"/>
                <w:szCs w:val="24"/>
                <w:lang w:val="en-US"/>
              </w:rPr>
              <w:t xml:space="preserve"> CHEO RI) </w:t>
            </w:r>
          </w:p>
          <w:p w14:paraId="44EAFD9C" w14:textId="77777777" w:rsidR="00B82EDA" w:rsidRPr="000802F4" w:rsidRDefault="00B82EDA" w:rsidP="007A7D72">
            <w:pPr>
              <w:rPr>
                <w:rFonts w:ascii="Calibri" w:hAnsi="Calibri" w:cs="Arial"/>
                <w:bCs/>
                <w:sz w:val="24"/>
                <w:szCs w:val="24"/>
                <w:lang w:val="en-US"/>
              </w:rPr>
            </w:pPr>
          </w:p>
        </w:tc>
      </w:tr>
      <w:tr w:rsidR="006A3C81" w:rsidRPr="000802F4" w14:paraId="4B94D5A5" w14:textId="77777777" w:rsidTr="00F80828">
        <w:trPr>
          <w:trHeight w:val="360"/>
        </w:trPr>
        <w:tc>
          <w:tcPr>
            <w:tcW w:w="2608" w:type="dxa"/>
            <w:shd w:val="clear" w:color="auto" w:fill="auto"/>
          </w:tcPr>
          <w:p w14:paraId="3DEEC669" w14:textId="77777777" w:rsidR="00B82EDA" w:rsidRPr="000802F4" w:rsidRDefault="00B82EDA" w:rsidP="00F80828">
            <w:pPr>
              <w:contextualSpacing/>
              <w:rPr>
                <w:rFonts w:ascii="Calibri" w:hAnsi="Calibri" w:cs="Arial"/>
                <w:b/>
                <w:bCs/>
                <w:sz w:val="24"/>
                <w:szCs w:val="24"/>
                <w:lang w:val="en-US"/>
              </w:rPr>
            </w:pPr>
          </w:p>
        </w:tc>
        <w:tc>
          <w:tcPr>
            <w:tcW w:w="6900" w:type="dxa"/>
            <w:shd w:val="clear" w:color="auto" w:fill="auto"/>
            <w:vAlign w:val="center"/>
          </w:tcPr>
          <w:p w14:paraId="3656B9AB" w14:textId="77777777" w:rsidR="00B82EDA" w:rsidRPr="00B82EDA" w:rsidRDefault="00B82EDA" w:rsidP="00B82EDA">
            <w:pPr>
              <w:rPr>
                <w:rFonts w:ascii="Calibri" w:eastAsia="Calibri" w:hAnsi="Calibri" w:cs="Calibri"/>
                <w:sz w:val="24"/>
                <w:szCs w:val="24"/>
              </w:rPr>
            </w:pPr>
          </w:p>
        </w:tc>
      </w:tr>
    </w:tbl>
    <w:p w14:paraId="6E16A2B9" w14:textId="2122516F" w:rsidR="001365F3" w:rsidRPr="000802F4" w:rsidRDefault="001365F3" w:rsidP="33A9AF63">
      <w:pPr>
        <w:jc w:val="both"/>
        <w:rPr>
          <w:rFonts w:ascii="Calibri" w:hAnsi="Calibri"/>
          <w:sz w:val="24"/>
          <w:szCs w:val="24"/>
        </w:rPr>
      </w:pPr>
      <w:r w:rsidRPr="33A9AF63">
        <w:rPr>
          <w:rFonts w:ascii="Calibri" w:hAnsi="Calibri"/>
          <w:sz w:val="24"/>
          <w:szCs w:val="24"/>
        </w:rPr>
        <w:t xml:space="preserve">Children’s Hospital of Eastern Ontario Research Institute (“CHEO RI”) is the research arm of the Children’s Hospital of Eastern Ontario – Ottawa Children’s Treatment Centre (“CHEO”) and an affiliated institute of the University of Ottawa. </w:t>
      </w:r>
      <w:r w:rsidR="1EFE4033" w:rsidRPr="33A9AF63">
        <w:rPr>
          <w:rFonts w:ascii="Calibri" w:eastAsia="Calibri" w:hAnsi="Calibri" w:cs="Calibri"/>
          <w:sz w:val="24"/>
          <w:szCs w:val="24"/>
        </w:rPr>
        <w:t xml:space="preserve">We acknowledge that Ottawa is built on un-ceded Algonquin Anishinabek territory. The Algonquin Anishinabek Nation have lived on this territory for millennia and we honour them and this land. Their culture and presence have nurtured and continue to nurture this land. CHEO RI also honours all First Nations, Inuit and Métis peoples and their valuable past and present contributions to this land. </w:t>
      </w:r>
      <w:r w:rsidRPr="33A9AF63">
        <w:rPr>
          <w:rFonts w:ascii="Calibri" w:hAnsi="Calibri"/>
          <w:sz w:val="24"/>
          <w:szCs w:val="24"/>
        </w:rPr>
        <w:t xml:space="preserve">CHEO is a beloved institution and workplace that is widely recognized for being an anchor in our community. </w:t>
      </w:r>
      <w:r w:rsidR="007D7318" w:rsidRPr="33A9AF63">
        <w:rPr>
          <w:rFonts w:ascii="Calibri" w:hAnsi="Calibri"/>
          <w:sz w:val="24"/>
          <w:szCs w:val="24"/>
        </w:rPr>
        <w:t>CHEO RI works to create new knowledge and evidence to support CHEO in its provision of world-class care to our children. Our mission at CHEORI is to connect exceptional talent and technology in pursuit of life-changing research for every child, youth and family in our community and beyond.</w:t>
      </w:r>
    </w:p>
    <w:p w14:paraId="45FB0818" w14:textId="77777777" w:rsidR="006A3C81" w:rsidRPr="000802F4" w:rsidRDefault="006A3C81" w:rsidP="006A3C81">
      <w:pPr>
        <w:tabs>
          <w:tab w:val="left" w:pos="-1440"/>
        </w:tabs>
        <w:rPr>
          <w:rFonts w:ascii="Calibri" w:hAnsi="Calibri" w:cs="Arial"/>
          <w:b/>
          <w:bCs/>
          <w:sz w:val="24"/>
          <w:szCs w:val="24"/>
        </w:rPr>
      </w:pPr>
    </w:p>
    <w:p w14:paraId="54183F89" w14:textId="75147DCD" w:rsidR="00142CF6" w:rsidRPr="00BB2078" w:rsidRDefault="001365F3" w:rsidP="006A3C81">
      <w:pPr>
        <w:tabs>
          <w:tab w:val="left" w:pos="-1440"/>
        </w:tabs>
        <w:rPr>
          <w:rFonts w:ascii="Calibri" w:hAnsi="Calibri" w:cs="Arial"/>
          <w:b/>
          <w:bCs/>
          <w:sz w:val="24"/>
          <w:szCs w:val="24"/>
        </w:rPr>
      </w:pPr>
      <w:r w:rsidRPr="00BB2078">
        <w:rPr>
          <w:rFonts w:ascii="Calibri" w:hAnsi="Calibri" w:cs="Arial"/>
          <w:b/>
          <w:bCs/>
          <w:sz w:val="24"/>
          <w:szCs w:val="24"/>
        </w:rPr>
        <w:t xml:space="preserve">CHEO RI has an immediate requirement for a </w:t>
      </w:r>
      <w:r w:rsidR="00646F71" w:rsidRPr="00BB2078">
        <w:rPr>
          <w:rFonts w:ascii="Calibri" w:hAnsi="Calibri" w:cs="Arial"/>
          <w:b/>
          <w:bCs/>
          <w:sz w:val="24"/>
          <w:szCs w:val="24"/>
        </w:rPr>
        <w:t>full time Research Coordinator</w:t>
      </w:r>
      <w:r w:rsidR="009765FC">
        <w:rPr>
          <w:rFonts w:ascii="Calibri" w:hAnsi="Calibri" w:cs="Arial"/>
          <w:b/>
          <w:bCs/>
          <w:sz w:val="24"/>
          <w:szCs w:val="24"/>
        </w:rPr>
        <w:t xml:space="preserve"> in the Substance Use and Concurrent Disorders Research Program</w:t>
      </w:r>
      <w:r w:rsidR="00E851C6" w:rsidRPr="00BB2078">
        <w:rPr>
          <w:rFonts w:ascii="Calibri" w:hAnsi="Calibri" w:cs="Arial"/>
          <w:b/>
          <w:bCs/>
          <w:sz w:val="24"/>
          <w:szCs w:val="24"/>
        </w:rPr>
        <w:t xml:space="preserve">. </w:t>
      </w:r>
    </w:p>
    <w:p w14:paraId="049F31CB" w14:textId="77777777" w:rsidR="00142CF6" w:rsidRPr="00BB2078" w:rsidRDefault="00142CF6" w:rsidP="006A3C81">
      <w:pPr>
        <w:tabs>
          <w:tab w:val="left" w:pos="-1440"/>
        </w:tabs>
        <w:rPr>
          <w:rFonts w:ascii="Calibri" w:hAnsi="Calibri" w:cs="Arial"/>
          <w:sz w:val="24"/>
          <w:szCs w:val="24"/>
        </w:rPr>
      </w:pPr>
    </w:p>
    <w:p w14:paraId="7EA07EA3" w14:textId="121B8FAE" w:rsidR="009765FC" w:rsidRDefault="009765FC" w:rsidP="006A3C81">
      <w:pPr>
        <w:tabs>
          <w:tab w:val="left" w:pos="-1440"/>
        </w:tabs>
        <w:rPr>
          <w:rFonts w:ascii="Calibri" w:hAnsi="Calibri" w:cs="Arial"/>
          <w:sz w:val="24"/>
          <w:szCs w:val="24"/>
        </w:rPr>
      </w:pPr>
      <w:r>
        <w:rPr>
          <w:rFonts w:ascii="Calibri" w:hAnsi="Calibri" w:cs="Arial"/>
          <w:sz w:val="24"/>
          <w:szCs w:val="24"/>
        </w:rPr>
        <w:t xml:space="preserve">We are looking for a highly motivated Research Coordinator to </w:t>
      </w:r>
      <w:r w:rsidR="00646F71" w:rsidRPr="00BB2078">
        <w:rPr>
          <w:rFonts w:ascii="Calibri" w:hAnsi="Calibri" w:cs="Arial"/>
          <w:sz w:val="24"/>
          <w:szCs w:val="24"/>
        </w:rPr>
        <w:t xml:space="preserve">facilitate research conducted in the Substance Use and Concurrent Disorders </w:t>
      </w:r>
      <w:r w:rsidR="00AF0A11">
        <w:rPr>
          <w:rFonts w:ascii="Calibri" w:hAnsi="Calibri" w:cs="Arial"/>
          <w:sz w:val="24"/>
          <w:szCs w:val="24"/>
        </w:rPr>
        <w:t xml:space="preserve">(SUCD) </w:t>
      </w:r>
      <w:r>
        <w:rPr>
          <w:rFonts w:ascii="Calibri" w:hAnsi="Calibri" w:cs="Arial"/>
          <w:sz w:val="24"/>
          <w:szCs w:val="24"/>
        </w:rPr>
        <w:t>R</w:t>
      </w:r>
      <w:r w:rsidR="00646F71" w:rsidRPr="00BB2078">
        <w:rPr>
          <w:rFonts w:ascii="Calibri" w:hAnsi="Calibri" w:cs="Arial"/>
          <w:sz w:val="24"/>
          <w:szCs w:val="24"/>
        </w:rPr>
        <w:t xml:space="preserve">esearch </w:t>
      </w:r>
      <w:r>
        <w:rPr>
          <w:rFonts w:ascii="Calibri" w:hAnsi="Calibri" w:cs="Arial"/>
          <w:sz w:val="24"/>
          <w:szCs w:val="24"/>
        </w:rPr>
        <w:t>P</w:t>
      </w:r>
      <w:r w:rsidR="00646F71" w:rsidRPr="00BB2078">
        <w:rPr>
          <w:rFonts w:ascii="Calibri" w:hAnsi="Calibri" w:cs="Arial"/>
          <w:sz w:val="24"/>
          <w:szCs w:val="24"/>
        </w:rPr>
        <w:t xml:space="preserve">rogram at CHEO. The Research Coordinator will </w:t>
      </w:r>
      <w:r>
        <w:rPr>
          <w:rFonts w:ascii="Calibri" w:hAnsi="Calibri" w:cs="Arial"/>
          <w:sz w:val="24"/>
          <w:szCs w:val="24"/>
        </w:rPr>
        <w:t xml:space="preserve">have day to day responsibility to coordinate several research studies and projects for the SUCD Program, which aims to better understand the development, prevention, and management of co-occurring mental health and substance use disorders in young people. </w:t>
      </w:r>
    </w:p>
    <w:p w14:paraId="5609643D" w14:textId="77777777" w:rsidR="009765FC" w:rsidRDefault="009765FC" w:rsidP="006A3C81">
      <w:pPr>
        <w:tabs>
          <w:tab w:val="left" w:pos="-1440"/>
        </w:tabs>
        <w:rPr>
          <w:rFonts w:ascii="Calibri" w:hAnsi="Calibri" w:cs="Arial"/>
          <w:sz w:val="24"/>
          <w:szCs w:val="24"/>
        </w:rPr>
      </w:pPr>
    </w:p>
    <w:p w14:paraId="32EF527B" w14:textId="10E39DCB" w:rsidR="00646F71" w:rsidRPr="00BB2078" w:rsidRDefault="009765FC" w:rsidP="006A3C81">
      <w:pPr>
        <w:tabs>
          <w:tab w:val="left" w:pos="-1440"/>
        </w:tabs>
        <w:rPr>
          <w:rFonts w:ascii="Calibri" w:hAnsi="Calibri" w:cs="Arial"/>
          <w:sz w:val="24"/>
          <w:szCs w:val="24"/>
        </w:rPr>
      </w:pPr>
      <w:r>
        <w:rPr>
          <w:rFonts w:ascii="Calibri" w:hAnsi="Calibri" w:cs="Arial"/>
          <w:sz w:val="24"/>
          <w:szCs w:val="24"/>
        </w:rPr>
        <w:t>The Research Coordinator will coordinate multiple mixed-methods and quantitative studies</w:t>
      </w:r>
      <w:r w:rsidR="003B734E">
        <w:rPr>
          <w:rFonts w:ascii="Calibri" w:hAnsi="Calibri" w:cs="Arial"/>
          <w:sz w:val="24"/>
          <w:szCs w:val="24"/>
        </w:rPr>
        <w:t xml:space="preserve"> within this research program. This will include, but is not limited to</w:t>
      </w:r>
      <w:r>
        <w:rPr>
          <w:rFonts w:ascii="Calibri" w:hAnsi="Calibri" w:cs="Arial"/>
          <w:sz w:val="24"/>
          <w:szCs w:val="24"/>
        </w:rPr>
        <w:t xml:space="preserve">, </w:t>
      </w:r>
      <w:r w:rsidR="003B734E">
        <w:rPr>
          <w:rFonts w:ascii="Calibri" w:hAnsi="Calibri" w:cs="Arial"/>
          <w:sz w:val="24"/>
          <w:szCs w:val="24"/>
        </w:rPr>
        <w:t>preparing</w:t>
      </w:r>
      <w:r>
        <w:rPr>
          <w:rFonts w:ascii="Calibri" w:hAnsi="Calibri" w:cs="Arial"/>
          <w:sz w:val="24"/>
          <w:szCs w:val="24"/>
        </w:rPr>
        <w:t xml:space="preserve"> </w:t>
      </w:r>
      <w:r w:rsidR="003B734E">
        <w:rPr>
          <w:rFonts w:ascii="Calibri" w:hAnsi="Calibri" w:cs="Arial"/>
          <w:sz w:val="24"/>
          <w:szCs w:val="24"/>
        </w:rPr>
        <w:t xml:space="preserve">study materials and </w:t>
      </w:r>
      <w:r>
        <w:rPr>
          <w:rFonts w:ascii="Calibri" w:hAnsi="Calibri" w:cs="Arial"/>
          <w:sz w:val="24"/>
          <w:szCs w:val="24"/>
        </w:rPr>
        <w:t>submissions for the Research Ethics Board (REB),</w:t>
      </w:r>
      <w:r w:rsidR="003B734E" w:rsidRPr="003B734E">
        <w:rPr>
          <w:rFonts w:ascii="Calibri" w:hAnsi="Calibri" w:cs="Arial"/>
          <w:sz w:val="24"/>
          <w:szCs w:val="24"/>
        </w:rPr>
        <w:t xml:space="preserve"> </w:t>
      </w:r>
      <w:r w:rsidR="003B734E">
        <w:rPr>
          <w:rFonts w:ascii="Calibri" w:hAnsi="Calibri" w:cs="Arial"/>
          <w:sz w:val="24"/>
          <w:szCs w:val="24"/>
        </w:rPr>
        <w:t>collecting and analyzing primary data,</w:t>
      </w:r>
      <w:r>
        <w:rPr>
          <w:rFonts w:ascii="Calibri" w:hAnsi="Calibri" w:cs="Arial"/>
          <w:sz w:val="24"/>
          <w:szCs w:val="24"/>
        </w:rPr>
        <w:t xml:space="preserve"> support</w:t>
      </w:r>
      <w:r w:rsidR="003B734E">
        <w:rPr>
          <w:rFonts w:ascii="Calibri" w:hAnsi="Calibri" w:cs="Arial"/>
          <w:sz w:val="24"/>
          <w:szCs w:val="24"/>
        </w:rPr>
        <w:t>ing</w:t>
      </w:r>
      <w:r>
        <w:rPr>
          <w:rFonts w:ascii="Calibri" w:hAnsi="Calibri" w:cs="Arial"/>
          <w:sz w:val="24"/>
          <w:szCs w:val="24"/>
        </w:rPr>
        <w:t xml:space="preserve"> grant applications</w:t>
      </w:r>
      <w:r w:rsidR="003B734E">
        <w:rPr>
          <w:rFonts w:ascii="Calibri" w:hAnsi="Calibri" w:cs="Arial"/>
          <w:sz w:val="24"/>
          <w:szCs w:val="24"/>
        </w:rPr>
        <w:t xml:space="preserve">, </w:t>
      </w:r>
      <w:r>
        <w:rPr>
          <w:rFonts w:ascii="Calibri" w:hAnsi="Calibri" w:cs="Arial"/>
          <w:sz w:val="24"/>
          <w:szCs w:val="24"/>
        </w:rPr>
        <w:lastRenderedPageBreak/>
        <w:t>publications</w:t>
      </w:r>
      <w:r w:rsidR="003B734E">
        <w:rPr>
          <w:rFonts w:ascii="Calibri" w:hAnsi="Calibri" w:cs="Arial"/>
          <w:sz w:val="24"/>
          <w:szCs w:val="24"/>
        </w:rPr>
        <w:t>, and presentations</w:t>
      </w:r>
      <w:r>
        <w:rPr>
          <w:rFonts w:ascii="Calibri" w:hAnsi="Calibri" w:cs="Arial"/>
          <w:sz w:val="24"/>
          <w:szCs w:val="24"/>
        </w:rPr>
        <w:t>, liais</w:t>
      </w:r>
      <w:r w:rsidR="003B734E">
        <w:rPr>
          <w:rFonts w:ascii="Calibri" w:hAnsi="Calibri" w:cs="Arial"/>
          <w:sz w:val="24"/>
          <w:szCs w:val="24"/>
        </w:rPr>
        <w:t>ing</w:t>
      </w:r>
      <w:r>
        <w:rPr>
          <w:rFonts w:ascii="Calibri" w:hAnsi="Calibri" w:cs="Arial"/>
          <w:sz w:val="24"/>
          <w:szCs w:val="24"/>
        </w:rPr>
        <w:t xml:space="preserve"> with investigators and team members, </w:t>
      </w:r>
      <w:r w:rsidR="003B734E">
        <w:rPr>
          <w:rFonts w:ascii="Calibri" w:hAnsi="Calibri" w:cs="Arial"/>
          <w:sz w:val="24"/>
          <w:szCs w:val="24"/>
        </w:rPr>
        <w:t xml:space="preserve">budgetary monitoring, supervision of Research Assistant(s) and students, </w:t>
      </w:r>
      <w:r>
        <w:rPr>
          <w:rFonts w:ascii="Calibri" w:hAnsi="Calibri" w:cs="Arial"/>
          <w:sz w:val="24"/>
          <w:szCs w:val="24"/>
        </w:rPr>
        <w:t>and contribut</w:t>
      </w:r>
      <w:r w:rsidR="003B734E">
        <w:rPr>
          <w:rFonts w:ascii="Calibri" w:hAnsi="Calibri" w:cs="Arial"/>
          <w:sz w:val="24"/>
          <w:szCs w:val="24"/>
        </w:rPr>
        <w:t>ing</w:t>
      </w:r>
      <w:r>
        <w:rPr>
          <w:rFonts w:ascii="Calibri" w:hAnsi="Calibri" w:cs="Arial"/>
          <w:sz w:val="24"/>
          <w:szCs w:val="24"/>
        </w:rPr>
        <w:t xml:space="preserve"> to various other research-related tasks</w:t>
      </w:r>
      <w:r w:rsidR="003B734E">
        <w:rPr>
          <w:rFonts w:ascii="Calibri" w:hAnsi="Calibri" w:cs="Arial"/>
          <w:sz w:val="24"/>
          <w:szCs w:val="24"/>
        </w:rPr>
        <w:t xml:space="preserve">. </w:t>
      </w:r>
      <w:r w:rsidR="00646F71" w:rsidRPr="00BB2078">
        <w:rPr>
          <w:rFonts w:ascii="Calibri" w:hAnsi="Calibri" w:cs="Arial"/>
          <w:sz w:val="24"/>
          <w:szCs w:val="24"/>
        </w:rPr>
        <w:t xml:space="preserve">The successful candidate will have </w:t>
      </w:r>
      <w:r w:rsidR="00BB2078" w:rsidRPr="00BB2078">
        <w:rPr>
          <w:rFonts w:ascii="Calibri" w:hAnsi="Calibri" w:cs="Arial"/>
          <w:sz w:val="24"/>
          <w:szCs w:val="24"/>
        </w:rPr>
        <w:t xml:space="preserve">demonstrated experience in applied research coordination, project management </w:t>
      </w:r>
      <w:r w:rsidR="005A5A71">
        <w:rPr>
          <w:rFonts w:ascii="Calibri" w:hAnsi="Calibri" w:cs="Arial"/>
          <w:sz w:val="24"/>
          <w:szCs w:val="24"/>
        </w:rPr>
        <w:t>or program</w:t>
      </w:r>
      <w:r w:rsidR="00BB2078" w:rsidRPr="00BB2078">
        <w:rPr>
          <w:rFonts w:ascii="Calibri" w:hAnsi="Calibri" w:cs="Arial"/>
          <w:sz w:val="24"/>
          <w:szCs w:val="24"/>
        </w:rPr>
        <w:t xml:space="preserve"> evaluation, and excellent communication skills (both verbal and written). </w:t>
      </w:r>
      <w:r w:rsidR="005A5A71">
        <w:rPr>
          <w:rFonts w:ascii="Calibri" w:hAnsi="Calibri" w:cs="Arial"/>
          <w:sz w:val="24"/>
          <w:szCs w:val="24"/>
        </w:rPr>
        <w:t xml:space="preserve">Experience in mixed methods or implementation science research is an asset. </w:t>
      </w:r>
    </w:p>
    <w:p w14:paraId="38E628B5" w14:textId="77777777" w:rsidR="00646F71" w:rsidRPr="00FC5EB6" w:rsidRDefault="00646F71" w:rsidP="006A3C81">
      <w:pPr>
        <w:tabs>
          <w:tab w:val="left" w:pos="-1440"/>
        </w:tabs>
        <w:rPr>
          <w:rFonts w:ascii="Calibri" w:hAnsi="Calibri" w:cs="Arial"/>
          <w:b/>
          <w:bCs/>
          <w:sz w:val="24"/>
          <w:szCs w:val="24"/>
        </w:rPr>
      </w:pPr>
    </w:p>
    <w:p w14:paraId="4DDBEF00" w14:textId="77777777" w:rsidR="00E851C6" w:rsidRDefault="00E851C6" w:rsidP="006A3C81">
      <w:pPr>
        <w:tabs>
          <w:tab w:val="left" w:pos="-1440"/>
        </w:tabs>
        <w:rPr>
          <w:rFonts w:ascii="Calibri" w:hAnsi="Calibri" w:cs="Arial"/>
          <w:b/>
          <w:bCs/>
          <w:sz w:val="24"/>
          <w:szCs w:val="24"/>
        </w:rPr>
      </w:pPr>
    </w:p>
    <w:p w14:paraId="783F38ED" w14:textId="77777777" w:rsidR="00142CF6" w:rsidRDefault="006A3C81" w:rsidP="006A3C81">
      <w:pPr>
        <w:tabs>
          <w:tab w:val="left" w:pos="-1440"/>
        </w:tabs>
        <w:rPr>
          <w:rFonts w:ascii="Calibri" w:hAnsi="Calibri" w:cs="Arial"/>
          <w:b/>
          <w:bCs/>
          <w:sz w:val="24"/>
          <w:szCs w:val="24"/>
        </w:rPr>
      </w:pPr>
      <w:r w:rsidRPr="000802F4">
        <w:rPr>
          <w:rFonts w:ascii="Calibri" w:hAnsi="Calibri" w:cs="Arial"/>
          <w:b/>
          <w:bCs/>
          <w:sz w:val="24"/>
          <w:szCs w:val="24"/>
        </w:rPr>
        <w:t xml:space="preserve">MAIN RESPONSIBILITIES </w:t>
      </w:r>
    </w:p>
    <w:p w14:paraId="3461D779" w14:textId="77777777" w:rsidR="008A3A25" w:rsidRPr="000802F4" w:rsidRDefault="008A3A25" w:rsidP="008A3A25">
      <w:pPr>
        <w:widowControl w:val="0"/>
        <w:rPr>
          <w:rFonts w:ascii="Calibri" w:hAnsi="Calibri" w:cs="Arial"/>
          <w:b/>
          <w:sz w:val="24"/>
          <w:szCs w:val="24"/>
          <w:lang w:val="en-GB"/>
        </w:rPr>
      </w:pPr>
    </w:p>
    <w:p w14:paraId="663E0B89" w14:textId="38A5B0C1" w:rsidR="001365F3" w:rsidRPr="000802F4" w:rsidRDefault="001365F3" w:rsidP="008A3A25">
      <w:pPr>
        <w:widowControl w:val="0"/>
        <w:rPr>
          <w:rFonts w:ascii="Calibri" w:hAnsi="Calibri" w:cs="Arial"/>
          <w:sz w:val="24"/>
          <w:szCs w:val="24"/>
          <w:lang w:val="en-GB"/>
        </w:rPr>
      </w:pPr>
      <w:r w:rsidRPr="000802F4">
        <w:rPr>
          <w:rFonts w:ascii="Calibri" w:hAnsi="Calibri" w:cs="Arial"/>
          <w:sz w:val="24"/>
          <w:szCs w:val="24"/>
          <w:lang w:val="en-GB"/>
        </w:rPr>
        <w:t xml:space="preserve">Under the supervision of </w:t>
      </w:r>
      <w:r w:rsidR="00BB2078">
        <w:rPr>
          <w:rFonts w:ascii="Calibri" w:hAnsi="Calibri" w:cs="Arial"/>
          <w:sz w:val="24"/>
          <w:szCs w:val="24"/>
          <w:lang w:val="en-GB"/>
        </w:rPr>
        <w:t>Dr. Rosic</w:t>
      </w:r>
      <w:r w:rsidRPr="000802F4">
        <w:rPr>
          <w:rFonts w:ascii="Calibri" w:hAnsi="Calibri" w:cs="Arial"/>
          <w:sz w:val="24"/>
          <w:szCs w:val="24"/>
          <w:lang w:val="en-GB"/>
        </w:rPr>
        <w:t>, the Research Coordinator will:</w:t>
      </w:r>
    </w:p>
    <w:p w14:paraId="3CF2D8B6" w14:textId="77777777" w:rsidR="001365F3" w:rsidRPr="000802F4" w:rsidRDefault="001365F3" w:rsidP="008A3A25">
      <w:pPr>
        <w:widowControl w:val="0"/>
        <w:rPr>
          <w:rFonts w:ascii="Calibri" w:hAnsi="Calibri" w:cs="Arial"/>
          <w:b/>
          <w:sz w:val="24"/>
          <w:szCs w:val="24"/>
          <w:lang w:val="en-GB"/>
        </w:rPr>
      </w:pPr>
    </w:p>
    <w:p w14:paraId="327D16F9" w14:textId="31693E57" w:rsidR="00BB2078" w:rsidRPr="000E0DDF" w:rsidRDefault="00BB2078" w:rsidP="00C47952">
      <w:pPr>
        <w:widowControl w:val="0"/>
        <w:numPr>
          <w:ilvl w:val="0"/>
          <w:numId w:val="38"/>
        </w:numPr>
        <w:rPr>
          <w:rFonts w:ascii="Calibri" w:hAnsi="Calibri" w:cs="Arial"/>
          <w:bCs/>
          <w:sz w:val="24"/>
          <w:szCs w:val="24"/>
          <w:lang w:val="en-GB"/>
        </w:rPr>
      </w:pPr>
      <w:r w:rsidRPr="000E0DDF">
        <w:rPr>
          <w:rFonts w:ascii="Calibri" w:hAnsi="Calibri" w:cs="Arial"/>
          <w:bCs/>
          <w:sz w:val="24"/>
          <w:szCs w:val="24"/>
          <w:lang w:val="en-GB"/>
        </w:rPr>
        <w:t>Be responsible for the day-to-day execution of clinical research studies</w:t>
      </w:r>
      <w:r w:rsidR="003B734E">
        <w:rPr>
          <w:rFonts w:ascii="Calibri" w:hAnsi="Calibri" w:cs="Arial"/>
          <w:bCs/>
          <w:sz w:val="24"/>
          <w:szCs w:val="24"/>
          <w:lang w:val="en-GB"/>
        </w:rPr>
        <w:t xml:space="preserve"> and projects</w:t>
      </w:r>
    </w:p>
    <w:p w14:paraId="782B4DFA" w14:textId="1FD43285" w:rsidR="00682A80" w:rsidRPr="00E7589E" w:rsidRDefault="00C47952" w:rsidP="00C47952">
      <w:pPr>
        <w:widowControl w:val="0"/>
        <w:numPr>
          <w:ilvl w:val="0"/>
          <w:numId w:val="38"/>
        </w:numPr>
        <w:rPr>
          <w:rFonts w:ascii="Calibri" w:hAnsi="Calibri" w:cs="Arial"/>
          <w:b/>
          <w:sz w:val="24"/>
          <w:szCs w:val="24"/>
          <w:lang w:val="en-GB"/>
        </w:rPr>
      </w:pPr>
      <w:r w:rsidRPr="000802F4">
        <w:rPr>
          <w:rFonts w:ascii="Calibri" w:hAnsi="Calibri" w:cs="Arial"/>
          <w:sz w:val="24"/>
          <w:szCs w:val="24"/>
          <w:lang w:val="en-GB"/>
        </w:rPr>
        <w:t xml:space="preserve">Liaise with research team staff, </w:t>
      </w:r>
      <w:r w:rsidR="001A7F78">
        <w:rPr>
          <w:rFonts w:ascii="Calibri" w:hAnsi="Calibri" w:cs="Arial"/>
          <w:sz w:val="24"/>
          <w:szCs w:val="24"/>
          <w:lang w:val="en-GB"/>
        </w:rPr>
        <w:t xml:space="preserve">collaborators, </w:t>
      </w:r>
      <w:r w:rsidRPr="000802F4">
        <w:rPr>
          <w:rFonts w:ascii="Calibri" w:hAnsi="Calibri" w:cs="Arial"/>
          <w:sz w:val="24"/>
          <w:szCs w:val="24"/>
          <w:lang w:val="en-GB"/>
        </w:rPr>
        <w:t xml:space="preserve">clinicians, patients, </w:t>
      </w:r>
      <w:r w:rsidR="001A7F78">
        <w:rPr>
          <w:rFonts w:ascii="Calibri" w:hAnsi="Calibri" w:cs="Arial"/>
          <w:sz w:val="24"/>
          <w:szCs w:val="24"/>
          <w:lang w:val="en-GB"/>
        </w:rPr>
        <w:t xml:space="preserve">and </w:t>
      </w:r>
      <w:r w:rsidRPr="000802F4">
        <w:rPr>
          <w:rFonts w:ascii="Calibri" w:hAnsi="Calibri" w:cs="Arial"/>
          <w:sz w:val="24"/>
          <w:szCs w:val="24"/>
          <w:lang w:val="en-GB"/>
        </w:rPr>
        <w:t xml:space="preserve">families </w:t>
      </w:r>
    </w:p>
    <w:p w14:paraId="4958BF1A" w14:textId="66EEF5F3" w:rsidR="00E7589E" w:rsidRPr="000802F4" w:rsidRDefault="00E7589E" w:rsidP="00C47952">
      <w:pPr>
        <w:widowControl w:val="0"/>
        <w:numPr>
          <w:ilvl w:val="0"/>
          <w:numId w:val="38"/>
        </w:numPr>
        <w:rPr>
          <w:rFonts w:ascii="Calibri" w:hAnsi="Calibri" w:cs="Arial"/>
          <w:b/>
          <w:sz w:val="24"/>
          <w:szCs w:val="24"/>
          <w:lang w:val="en-GB"/>
        </w:rPr>
      </w:pPr>
      <w:r>
        <w:rPr>
          <w:rFonts w:ascii="Calibri" w:hAnsi="Calibri" w:cs="Arial"/>
          <w:sz w:val="24"/>
          <w:szCs w:val="24"/>
          <w:lang w:val="en-GB"/>
        </w:rPr>
        <w:t>Act as a key communicator between study personnel, sites and investigators</w:t>
      </w:r>
    </w:p>
    <w:p w14:paraId="7434656E" w14:textId="77777777" w:rsidR="00356DD1" w:rsidRPr="000802F4" w:rsidRDefault="00682A80" w:rsidP="00356DD1">
      <w:pPr>
        <w:widowControl w:val="0"/>
        <w:numPr>
          <w:ilvl w:val="0"/>
          <w:numId w:val="38"/>
        </w:numPr>
        <w:rPr>
          <w:rFonts w:ascii="Calibri" w:hAnsi="Calibri" w:cs="Arial"/>
          <w:sz w:val="24"/>
          <w:szCs w:val="24"/>
          <w:lang w:val="en-GB"/>
        </w:rPr>
      </w:pPr>
      <w:r w:rsidRPr="000802F4">
        <w:rPr>
          <w:rFonts w:ascii="Calibri" w:hAnsi="Calibri" w:cs="Arial"/>
          <w:sz w:val="24"/>
          <w:szCs w:val="24"/>
          <w:lang w:val="en-GB"/>
        </w:rPr>
        <w:t>Ensure efficient day-to-day operation of research data collection protocols and data analysis activities</w:t>
      </w:r>
    </w:p>
    <w:p w14:paraId="333205B5" w14:textId="243304EE" w:rsidR="00C47952" w:rsidRDefault="00C47952" w:rsidP="00C47952">
      <w:pPr>
        <w:numPr>
          <w:ilvl w:val="0"/>
          <w:numId w:val="38"/>
        </w:numPr>
        <w:rPr>
          <w:rFonts w:ascii="Calibri" w:eastAsia="Calibri" w:hAnsi="Calibri" w:cs="Arial"/>
          <w:sz w:val="24"/>
          <w:szCs w:val="24"/>
        </w:rPr>
      </w:pPr>
      <w:r w:rsidRPr="000802F4">
        <w:rPr>
          <w:rFonts w:ascii="Calibri" w:eastAsia="Calibri" w:hAnsi="Calibri" w:cs="Arial"/>
          <w:sz w:val="24"/>
          <w:szCs w:val="24"/>
        </w:rPr>
        <w:t>Prepare</w:t>
      </w:r>
      <w:r w:rsidR="003B734E">
        <w:rPr>
          <w:rFonts w:ascii="Calibri" w:eastAsia="Calibri" w:hAnsi="Calibri" w:cs="Arial"/>
          <w:sz w:val="24"/>
          <w:szCs w:val="24"/>
        </w:rPr>
        <w:t xml:space="preserve"> or supervise</w:t>
      </w:r>
      <w:r w:rsidRPr="000802F4">
        <w:rPr>
          <w:rFonts w:ascii="Calibri" w:eastAsia="Calibri" w:hAnsi="Calibri" w:cs="Arial"/>
          <w:sz w:val="24"/>
          <w:szCs w:val="24"/>
        </w:rPr>
        <w:t xml:space="preserve"> submissio</w:t>
      </w:r>
      <w:r w:rsidR="00356DD1" w:rsidRPr="000802F4">
        <w:rPr>
          <w:rFonts w:ascii="Calibri" w:eastAsia="Calibri" w:hAnsi="Calibri" w:cs="Arial"/>
          <w:sz w:val="24"/>
          <w:szCs w:val="24"/>
        </w:rPr>
        <w:t>ns to the REB including consent/</w:t>
      </w:r>
      <w:r w:rsidRPr="000802F4">
        <w:rPr>
          <w:rFonts w:ascii="Calibri" w:eastAsia="Calibri" w:hAnsi="Calibri" w:cs="Arial"/>
          <w:sz w:val="24"/>
          <w:szCs w:val="24"/>
        </w:rPr>
        <w:t xml:space="preserve">assent form </w:t>
      </w:r>
      <w:r w:rsidR="00356DD1" w:rsidRPr="000802F4">
        <w:rPr>
          <w:rFonts w:ascii="Calibri" w:eastAsia="Calibri" w:hAnsi="Calibri" w:cs="Arial"/>
          <w:sz w:val="24"/>
          <w:szCs w:val="24"/>
        </w:rPr>
        <w:t xml:space="preserve">and </w:t>
      </w:r>
      <w:r w:rsidR="001A7F78">
        <w:rPr>
          <w:rFonts w:ascii="Calibri" w:eastAsia="Calibri" w:hAnsi="Calibri" w:cs="Arial"/>
          <w:sz w:val="24"/>
          <w:szCs w:val="24"/>
        </w:rPr>
        <w:t>study</w:t>
      </w:r>
      <w:r w:rsidR="00356DD1" w:rsidRPr="000802F4">
        <w:rPr>
          <w:rFonts w:ascii="Calibri" w:eastAsia="Calibri" w:hAnsi="Calibri" w:cs="Arial"/>
          <w:sz w:val="24"/>
          <w:szCs w:val="24"/>
        </w:rPr>
        <w:t xml:space="preserve"> protocol development</w:t>
      </w:r>
    </w:p>
    <w:p w14:paraId="184C10AE" w14:textId="7A9BD789" w:rsidR="003B734E" w:rsidRDefault="003B734E" w:rsidP="00C47952">
      <w:pPr>
        <w:numPr>
          <w:ilvl w:val="0"/>
          <w:numId w:val="38"/>
        </w:numPr>
        <w:rPr>
          <w:rFonts w:ascii="Calibri" w:eastAsia="Calibri" w:hAnsi="Calibri" w:cs="Arial"/>
          <w:sz w:val="24"/>
          <w:szCs w:val="24"/>
        </w:rPr>
      </w:pPr>
      <w:r>
        <w:rPr>
          <w:rFonts w:ascii="Calibri" w:eastAsia="Calibri" w:hAnsi="Calibri" w:cs="Arial"/>
          <w:sz w:val="24"/>
          <w:szCs w:val="24"/>
        </w:rPr>
        <w:t>Be responsible for tracking and updating all REBs</w:t>
      </w:r>
    </w:p>
    <w:p w14:paraId="2C26E5C4" w14:textId="44350ED5" w:rsidR="003B734E" w:rsidRDefault="003B734E" w:rsidP="00C47952">
      <w:pPr>
        <w:numPr>
          <w:ilvl w:val="0"/>
          <w:numId w:val="38"/>
        </w:numPr>
        <w:rPr>
          <w:rFonts w:ascii="Calibri" w:eastAsia="Calibri" w:hAnsi="Calibri" w:cs="Arial"/>
          <w:sz w:val="24"/>
          <w:szCs w:val="24"/>
        </w:rPr>
      </w:pPr>
      <w:r>
        <w:rPr>
          <w:rFonts w:ascii="Calibri" w:eastAsia="Calibri" w:hAnsi="Calibri" w:cs="Arial"/>
          <w:sz w:val="24"/>
          <w:szCs w:val="24"/>
        </w:rPr>
        <w:t>Assist with qualitative data collection and qualitative and quantitative data analysis</w:t>
      </w:r>
    </w:p>
    <w:p w14:paraId="6333DC19" w14:textId="6A4A5E1C" w:rsidR="00003117" w:rsidRPr="00003117" w:rsidRDefault="00003117" w:rsidP="00003117">
      <w:pPr>
        <w:numPr>
          <w:ilvl w:val="0"/>
          <w:numId w:val="38"/>
        </w:numPr>
        <w:rPr>
          <w:rFonts w:ascii="Calibri" w:eastAsia="Calibri" w:hAnsi="Calibri" w:cs="Arial"/>
          <w:sz w:val="24"/>
          <w:szCs w:val="24"/>
        </w:rPr>
      </w:pPr>
      <w:r>
        <w:rPr>
          <w:rFonts w:ascii="Calibri" w:eastAsia="Calibri" w:hAnsi="Calibri" w:cs="Arial"/>
          <w:sz w:val="24"/>
          <w:szCs w:val="24"/>
        </w:rPr>
        <w:t xml:space="preserve">Perform basic statistics and prepare summary data results </w:t>
      </w:r>
    </w:p>
    <w:p w14:paraId="3E499983" w14:textId="77777777" w:rsidR="00356DD1" w:rsidRPr="000802F4" w:rsidRDefault="007A7D72" w:rsidP="00356DD1">
      <w:pPr>
        <w:numPr>
          <w:ilvl w:val="0"/>
          <w:numId w:val="38"/>
        </w:numPr>
        <w:rPr>
          <w:rFonts w:ascii="Calibri" w:hAnsi="Calibri" w:cs="Arial"/>
          <w:sz w:val="24"/>
          <w:szCs w:val="24"/>
          <w:lang w:val="en-GB"/>
        </w:rPr>
      </w:pPr>
      <w:r>
        <w:rPr>
          <w:rFonts w:ascii="Calibri" w:hAnsi="Calibri" w:cs="Arial"/>
          <w:sz w:val="24"/>
          <w:szCs w:val="24"/>
          <w:lang w:val="en-GB"/>
        </w:rPr>
        <w:t>Be r</w:t>
      </w:r>
      <w:r w:rsidR="00356DD1" w:rsidRPr="000802F4">
        <w:rPr>
          <w:rFonts w:ascii="Calibri" w:hAnsi="Calibri" w:cs="Arial"/>
          <w:sz w:val="24"/>
          <w:szCs w:val="24"/>
          <w:lang w:val="en-GB"/>
        </w:rPr>
        <w:t>esponsible for patient recruitment, including screening and obtaining informed consent/assent</w:t>
      </w:r>
    </w:p>
    <w:p w14:paraId="62D19375" w14:textId="318CCA91" w:rsidR="000E0DDF" w:rsidRPr="000E0DDF" w:rsidRDefault="007A7D72" w:rsidP="000E0DDF">
      <w:pPr>
        <w:numPr>
          <w:ilvl w:val="0"/>
          <w:numId w:val="38"/>
        </w:numPr>
        <w:rPr>
          <w:rFonts w:ascii="Calibri" w:hAnsi="Calibri" w:cs="Arial"/>
          <w:sz w:val="24"/>
          <w:szCs w:val="24"/>
        </w:rPr>
      </w:pPr>
      <w:r>
        <w:rPr>
          <w:rFonts w:ascii="Calibri" w:hAnsi="Calibri" w:cs="Arial"/>
          <w:sz w:val="24"/>
          <w:szCs w:val="24"/>
        </w:rPr>
        <w:t>Be r</w:t>
      </w:r>
      <w:r w:rsidR="00245C1D" w:rsidRPr="000802F4">
        <w:rPr>
          <w:rFonts w:ascii="Calibri" w:hAnsi="Calibri" w:cs="Arial"/>
          <w:sz w:val="24"/>
          <w:szCs w:val="24"/>
        </w:rPr>
        <w:t xml:space="preserve">esponsible for the </w:t>
      </w:r>
      <w:r w:rsidR="00DC1E3E">
        <w:rPr>
          <w:rFonts w:ascii="Calibri" w:hAnsi="Calibri" w:cs="Arial"/>
          <w:sz w:val="24"/>
          <w:szCs w:val="24"/>
        </w:rPr>
        <w:t>creation</w:t>
      </w:r>
      <w:r w:rsidR="001A7F78">
        <w:rPr>
          <w:rFonts w:ascii="Calibri" w:hAnsi="Calibri" w:cs="Arial"/>
          <w:sz w:val="24"/>
          <w:szCs w:val="24"/>
        </w:rPr>
        <w:t xml:space="preserve"> and</w:t>
      </w:r>
      <w:r w:rsidR="00DC1E3E">
        <w:rPr>
          <w:rFonts w:ascii="Calibri" w:hAnsi="Calibri" w:cs="Arial"/>
          <w:sz w:val="24"/>
          <w:szCs w:val="24"/>
        </w:rPr>
        <w:t xml:space="preserve"> </w:t>
      </w:r>
      <w:r w:rsidR="00245C1D" w:rsidRPr="000802F4">
        <w:rPr>
          <w:rFonts w:ascii="Calibri" w:hAnsi="Calibri" w:cs="Arial"/>
          <w:sz w:val="24"/>
          <w:szCs w:val="24"/>
        </w:rPr>
        <w:t xml:space="preserve">collection </w:t>
      </w:r>
      <w:r w:rsidR="00E672F7" w:rsidRPr="000802F4">
        <w:rPr>
          <w:rFonts w:ascii="Calibri" w:hAnsi="Calibri" w:cs="Arial"/>
          <w:sz w:val="24"/>
          <w:szCs w:val="24"/>
        </w:rPr>
        <w:t>of research information in</w:t>
      </w:r>
      <w:r w:rsidR="00F440D9" w:rsidRPr="000802F4">
        <w:rPr>
          <w:rFonts w:ascii="Calibri" w:hAnsi="Calibri" w:cs="Arial"/>
          <w:sz w:val="24"/>
          <w:szCs w:val="24"/>
        </w:rPr>
        <w:t xml:space="preserve"> RED</w:t>
      </w:r>
      <w:r w:rsidR="00E672F7" w:rsidRPr="000802F4">
        <w:rPr>
          <w:rFonts w:ascii="Calibri" w:hAnsi="Calibri" w:cs="Arial"/>
          <w:sz w:val="24"/>
          <w:szCs w:val="24"/>
        </w:rPr>
        <w:t>Cap</w:t>
      </w:r>
      <w:r w:rsidR="00245C1D" w:rsidRPr="000802F4">
        <w:rPr>
          <w:rFonts w:ascii="Calibri" w:hAnsi="Calibri" w:cs="Arial"/>
          <w:sz w:val="24"/>
          <w:szCs w:val="24"/>
        </w:rPr>
        <w:t xml:space="preserve"> </w:t>
      </w:r>
    </w:p>
    <w:p w14:paraId="14B5AD6F" w14:textId="77777777" w:rsidR="00356DD1" w:rsidRDefault="00356DD1" w:rsidP="00F01ACD">
      <w:pPr>
        <w:numPr>
          <w:ilvl w:val="0"/>
          <w:numId w:val="38"/>
        </w:numPr>
        <w:rPr>
          <w:rFonts w:ascii="Calibri" w:eastAsia="Calibri" w:hAnsi="Calibri" w:cs="Arial"/>
          <w:sz w:val="24"/>
          <w:szCs w:val="24"/>
        </w:rPr>
      </w:pPr>
      <w:r w:rsidRPr="000802F4">
        <w:rPr>
          <w:rFonts w:ascii="Calibri" w:eastAsia="Calibri" w:hAnsi="Calibri" w:cs="Arial"/>
          <w:sz w:val="24"/>
          <w:szCs w:val="24"/>
        </w:rPr>
        <w:t>Ensure data entry of all measures and surveys are done in a timely manner, as well as quality control</w:t>
      </w:r>
    </w:p>
    <w:p w14:paraId="555E1B58" w14:textId="3DE49B63" w:rsidR="00C47952" w:rsidRDefault="007A7D72" w:rsidP="00C47952">
      <w:pPr>
        <w:numPr>
          <w:ilvl w:val="0"/>
          <w:numId w:val="38"/>
        </w:numPr>
        <w:rPr>
          <w:rFonts w:ascii="Calibri" w:eastAsia="Calibri" w:hAnsi="Calibri" w:cs="Arial"/>
          <w:sz w:val="24"/>
          <w:szCs w:val="24"/>
        </w:rPr>
      </w:pPr>
      <w:r>
        <w:rPr>
          <w:rFonts w:ascii="Calibri" w:eastAsia="Calibri" w:hAnsi="Calibri" w:cs="Arial"/>
          <w:sz w:val="24"/>
          <w:szCs w:val="24"/>
        </w:rPr>
        <w:t>Monitor b</w:t>
      </w:r>
      <w:r w:rsidR="00C47952" w:rsidRPr="000802F4">
        <w:rPr>
          <w:rFonts w:ascii="Calibri" w:eastAsia="Calibri" w:hAnsi="Calibri" w:cs="Arial"/>
          <w:sz w:val="24"/>
          <w:szCs w:val="24"/>
        </w:rPr>
        <w:t>udget</w:t>
      </w:r>
      <w:r w:rsidR="00DC1E3E">
        <w:rPr>
          <w:rFonts w:ascii="Calibri" w:eastAsia="Calibri" w:hAnsi="Calibri" w:cs="Arial"/>
          <w:sz w:val="24"/>
          <w:szCs w:val="24"/>
        </w:rPr>
        <w:t>s</w:t>
      </w:r>
      <w:r>
        <w:rPr>
          <w:rFonts w:ascii="Calibri" w:eastAsia="Calibri" w:hAnsi="Calibri" w:cs="Arial"/>
          <w:sz w:val="24"/>
          <w:szCs w:val="24"/>
        </w:rPr>
        <w:t xml:space="preserve"> and </w:t>
      </w:r>
      <w:r w:rsidR="001365F3" w:rsidRPr="000802F4">
        <w:rPr>
          <w:rFonts w:ascii="Calibri" w:eastAsia="Calibri" w:hAnsi="Calibri" w:cs="Arial"/>
          <w:sz w:val="24"/>
          <w:szCs w:val="24"/>
        </w:rPr>
        <w:t>i</w:t>
      </w:r>
      <w:r w:rsidR="00C47952" w:rsidRPr="000802F4">
        <w:rPr>
          <w:rFonts w:ascii="Calibri" w:eastAsia="Calibri" w:hAnsi="Calibri" w:cs="Arial"/>
          <w:sz w:val="24"/>
          <w:szCs w:val="24"/>
        </w:rPr>
        <w:t>nvoic</w:t>
      </w:r>
      <w:r>
        <w:rPr>
          <w:rFonts w:ascii="Calibri" w:eastAsia="Calibri" w:hAnsi="Calibri" w:cs="Arial"/>
          <w:sz w:val="24"/>
          <w:szCs w:val="24"/>
        </w:rPr>
        <w:t>e</w:t>
      </w:r>
      <w:r w:rsidR="00C47952" w:rsidRPr="000802F4">
        <w:rPr>
          <w:rFonts w:ascii="Calibri" w:eastAsia="Calibri" w:hAnsi="Calibri" w:cs="Arial"/>
          <w:sz w:val="24"/>
          <w:szCs w:val="24"/>
        </w:rPr>
        <w:t xml:space="preserve"> for study-related expenses</w:t>
      </w:r>
    </w:p>
    <w:p w14:paraId="46195882" w14:textId="59FF19A8" w:rsidR="002D2E01" w:rsidRPr="000802F4" w:rsidRDefault="002D2E01" w:rsidP="00F01ACD">
      <w:pPr>
        <w:numPr>
          <w:ilvl w:val="0"/>
          <w:numId w:val="38"/>
        </w:numPr>
        <w:rPr>
          <w:rFonts w:ascii="Calibri" w:eastAsia="Calibri" w:hAnsi="Calibri" w:cs="Arial"/>
          <w:sz w:val="24"/>
          <w:szCs w:val="24"/>
        </w:rPr>
      </w:pPr>
      <w:r w:rsidRPr="000802F4">
        <w:rPr>
          <w:rFonts w:ascii="Calibri" w:eastAsia="Calibri" w:hAnsi="Calibri" w:cs="Arial"/>
          <w:sz w:val="24"/>
          <w:szCs w:val="24"/>
        </w:rPr>
        <w:t xml:space="preserve">Assist with </w:t>
      </w:r>
      <w:r w:rsidR="00F20358" w:rsidRPr="000802F4">
        <w:rPr>
          <w:rFonts w:ascii="Calibri" w:eastAsia="Calibri" w:hAnsi="Calibri" w:cs="Arial"/>
          <w:sz w:val="24"/>
          <w:szCs w:val="24"/>
        </w:rPr>
        <w:t>report writing, preparing presentations, posters and publications</w:t>
      </w:r>
      <w:r w:rsidR="001A7F78">
        <w:rPr>
          <w:rFonts w:ascii="Calibri" w:eastAsia="Calibri" w:hAnsi="Calibri" w:cs="Arial"/>
          <w:sz w:val="24"/>
          <w:szCs w:val="24"/>
        </w:rPr>
        <w:t>, and grant development</w:t>
      </w:r>
    </w:p>
    <w:p w14:paraId="745C99CE" w14:textId="67A7F723" w:rsidR="00495F80" w:rsidRDefault="00495F80" w:rsidP="00356DD1">
      <w:pPr>
        <w:widowControl w:val="0"/>
        <w:numPr>
          <w:ilvl w:val="0"/>
          <w:numId w:val="38"/>
        </w:numPr>
        <w:rPr>
          <w:rFonts w:ascii="Calibri" w:hAnsi="Calibri" w:cs="Arial"/>
          <w:sz w:val="24"/>
          <w:szCs w:val="24"/>
          <w:lang w:val="en-GB"/>
        </w:rPr>
      </w:pPr>
      <w:r>
        <w:rPr>
          <w:rFonts w:ascii="Calibri" w:hAnsi="Calibri" w:cs="Arial"/>
          <w:sz w:val="24"/>
          <w:szCs w:val="24"/>
          <w:lang w:val="en-GB"/>
        </w:rPr>
        <w:t xml:space="preserve">Maintaining a record of project activities </w:t>
      </w:r>
    </w:p>
    <w:p w14:paraId="2A79B1DB" w14:textId="76173BC3" w:rsidR="00356DD1" w:rsidRPr="000802F4" w:rsidRDefault="00356DD1" w:rsidP="00356DD1">
      <w:pPr>
        <w:widowControl w:val="0"/>
        <w:numPr>
          <w:ilvl w:val="0"/>
          <w:numId w:val="38"/>
        </w:numPr>
        <w:rPr>
          <w:rFonts w:ascii="Calibri" w:hAnsi="Calibri" w:cs="Arial"/>
          <w:sz w:val="24"/>
          <w:szCs w:val="24"/>
          <w:lang w:val="en-GB"/>
        </w:rPr>
      </w:pPr>
      <w:r w:rsidRPr="000802F4">
        <w:rPr>
          <w:rFonts w:ascii="Calibri" w:hAnsi="Calibri" w:cs="Arial"/>
          <w:sz w:val="24"/>
          <w:szCs w:val="24"/>
          <w:lang w:val="en-GB"/>
        </w:rPr>
        <w:t>Organize and facilitate meetings associated with research activities</w:t>
      </w:r>
    </w:p>
    <w:p w14:paraId="4D3B41D1" w14:textId="77777777" w:rsidR="00C47952" w:rsidRPr="000802F4" w:rsidRDefault="006A3C81" w:rsidP="00C47952">
      <w:pPr>
        <w:numPr>
          <w:ilvl w:val="0"/>
          <w:numId w:val="38"/>
        </w:numPr>
        <w:rPr>
          <w:rFonts w:ascii="Calibri" w:eastAsia="Calibri" w:hAnsi="Calibri" w:cs="Arial"/>
          <w:sz w:val="24"/>
          <w:szCs w:val="24"/>
        </w:rPr>
      </w:pPr>
      <w:r w:rsidRPr="000802F4">
        <w:rPr>
          <w:rFonts w:ascii="Calibri" w:eastAsia="Calibri" w:hAnsi="Calibri" w:cs="Arial"/>
          <w:sz w:val="24"/>
          <w:szCs w:val="24"/>
        </w:rPr>
        <w:t xml:space="preserve">Perform other duties as assigned or directed to meet the goals and objectives of the </w:t>
      </w:r>
      <w:r w:rsidR="005539DC" w:rsidRPr="000802F4">
        <w:rPr>
          <w:rFonts w:ascii="Calibri" w:eastAsia="Calibri" w:hAnsi="Calibri" w:cs="Arial"/>
          <w:sz w:val="24"/>
          <w:szCs w:val="24"/>
        </w:rPr>
        <w:t>research team</w:t>
      </w:r>
    </w:p>
    <w:p w14:paraId="0FB78278" w14:textId="77777777" w:rsidR="006A3C81" w:rsidRPr="000802F4" w:rsidRDefault="006A3C81" w:rsidP="006A3C81">
      <w:pPr>
        <w:rPr>
          <w:rFonts w:ascii="Calibri" w:eastAsia="Calibri" w:hAnsi="Calibri" w:cs="Arial"/>
          <w:sz w:val="24"/>
          <w:szCs w:val="24"/>
        </w:rPr>
      </w:pPr>
    </w:p>
    <w:p w14:paraId="40BF9773" w14:textId="6FB5B3F5" w:rsidR="006A3C81" w:rsidRPr="000802F4" w:rsidRDefault="006A3C81" w:rsidP="006A3C81">
      <w:pPr>
        <w:rPr>
          <w:rFonts w:ascii="Calibri" w:hAnsi="Calibri" w:cs="Arial"/>
          <w:b/>
          <w:bCs/>
          <w:sz w:val="24"/>
          <w:szCs w:val="24"/>
        </w:rPr>
      </w:pPr>
      <w:r w:rsidRPr="000802F4">
        <w:rPr>
          <w:rFonts w:ascii="Calibri" w:hAnsi="Calibri" w:cs="Arial"/>
          <w:b/>
          <w:bCs/>
          <w:sz w:val="24"/>
          <w:szCs w:val="24"/>
        </w:rPr>
        <w:t>QUALIFICATIONS</w:t>
      </w:r>
      <w:r w:rsidR="00DD4B75" w:rsidRPr="000802F4">
        <w:rPr>
          <w:rFonts w:ascii="Calibri" w:hAnsi="Calibri" w:cs="Arial"/>
          <w:b/>
          <w:bCs/>
          <w:sz w:val="24"/>
          <w:szCs w:val="24"/>
        </w:rPr>
        <w:t>, SKILL AND ABILITIES</w:t>
      </w:r>
      <w:r w:rsidR="00E851C6">
        <w:rPr>
          <w:rFonts w:ascii="Calibri" w:hAnsi="Calibri" w:cs="Arial"/>
          <w:b/>
          <w:bCs/>
          <w:sz w:val="24"/>
          <w:szCs w:val="24"/>
        </w:rPr>
        <w:t xml:space="preserve"> </w:t>
      </w:r>
    </w:p>
    <w:p w14:paraId="1FC39945" w14:textId="77777777" w:rsidR="006A3C81" w:rsidRPr="000802F4" w:rsidRDefault="006A3C81" w:rsidP="006A3C81">
      <w:pPr>
        <w:ind w:firstLine="357"/>
        <w:rPr>
          <w:rFonts w:ascii="Calibri" w:hAnsi="Calibri" w:cs="Arial"/>
          <w:b/>
          <w:bCs/>
          <w:sz w:val="24"/>
          <w:szCs w:val="24"/>
        </w:rPr>
      </w:pPr>
    </w:p>
    <w:p w14:paraId="748AAD9D" w14:textId="5112D722" w:rsidR="005A5A71" w:rsidRPr="005A5A71" w:rsidRDefault="005A5A71" w:rsidP="005A5A71">
      <w:pPr>
        <w:numPr>
          <w:ilvl w:val="0"/>
          <w:numId w:val="39"/>
        </w:numPr>
        <w:tabs>
          <w:tab w:val="left" w:pos="-1440"/>
        </w:tabs>
        <w:rPr>
          <w:rFonts w:ascii="Calibri" w:hAnsi="Calibri" w:cs="Arial"/>
          <w:sz w:val="24"/>
          <w:szCs w:val="24"/>
        </w:rPr>
      </w:pPr>
      <w:proofErr w:type="gramStart"/>
      <w:r>
        <w:rPr>
          <w:rFonts w:ascii="Calibri" w:hAnsi="Calibri" w:cs="Arial"/>
          <w:sz w:val="24"/>
          <w:szCs w:val="24"/>
        </w:rPr>
        <w:t xml:space="preserve">Master’s </w:t>
      </w:r>
      <w:r w:rsidR="00715F36" w:rsidRPr="000802F4">
        <w:rPr>
          <w:rFonts w:ascii="Calibri" w:hAnsi="Calibri" w:cs="Arial"/>
          <w:sz w:val="24"/>
          <w:szCs w:val="24"/>
        </w:rPr>
        <w:t>Degree in health</w:t>
      </w:r>
      <w:proofErr w:type="gramEnd"/>
      <w:r w:rsidR="00495F80">
        <w:rPr>
          <w:rFonts w:ascii="Calibri" w:hAnsi="Calibri" w:cs="Arial"/>
          <w:sz w:val="24"/>
          <w:szCs w:val="24"/>
        </w:rPr>
        <w:t>-</w:t>
      </w:r>
      <w:r w:rsidR="00715F36" w:rsidRPr="000802F4">
        <w:rPr>
          <w:rFonts w:ascii="Calibri" w:hAnsi="Calibri" w:cs="Arial"/>
          <w:sz w:val="24"/>
          <w:szCs w:val="24"/>
        </w:rPr>
        <w:t xml:space="preserve">related field </w:t>
      </w:r>
      <w:r w:rsidR="00906B45" w:rsidRPr="000802F4">
        <w:rPr>
          <w:rFonts w:ascii="Calibri" w:hAnsi="Calibri" w:cs="Arial"/>
          <w:sz w:val="24"/>
          <w:szCs w:val="24"/>
        </w:rPr>
        <w:t>and</w:t>
      </w:r>
      <w:r w:rsidR="00715F36" w:rsidRPr="000802F4">
        <w:rPr>
          <w:rFonts w:ascii="Calibri" w:hAnsi="Calibri" w:cs="Arial"/>
          <w:sz w:val="24"/>
          <w:szCs w:val="24"/>
        </w:rPr>
        <w:t xml:space="preserve"> </w:t>
      </w:r>
      <w:r w:rsidR="00906B45" w:rsidRPr="000802F4">
        <w:rPr>
          <w:rFonts w:ascii="Calibri" w:hAnsi="Calibri" w:cs="Arial"/>
          <w:sz w:val="24"/>
          <w:szCs w:val="24"/>
        </w:rPr>
        <w:t>minimum 2</w:t>
      </w:r>
      <w:r w:rsidR="00715F36" w:rsidRPr="000802F4">
        <w:rPr>
          <w:rFonts w:ascii="Calibri" w:hAnsi="Calibri" w:cs="Arial"/>
          <w:sz w:val="24"/>
          <w:szCs w:val="24"/>
        </w:rPr>
        <w:t xml:space="preserve"> </w:t>
      </w:r>
      <w:r w:rsidR="00906B45" w:rsidRPr="000802F4">
        <w:rPr>
          <w:rFonts w:ascii="Calibri" w:hAnsi="Calibri" w:cs="Arial"/>
          <w:sz w:val="24"/>
          <w:szCs w:val="24"/>
        </w:rPr>
        <w:t>years relevant experience</w:t>
      </w:r>
      <w:r w:rsidR="00906B45" w:rsidRPr="000802F4">
        <w:rPr>
          <w:rFonts w:ascii="Calibri" w:hAnsi="Calibri" w:cs="Arial"/>
          <w:sz w:val="24"/>
          <w:szCs w:val="24"/>
        </w:rPr>
        <w:tab/>
      </w:r>
      <w:r w:rsidR="0056393D" w:rsidRPr="000802F4">
        <w:rPr>
          <w:rFonts w:ascii="Calibri" w:hAnsi="Calibri" w:cs="Arial"/>
          <w:sz w:val="24"/>
          <w:szCs w:val="24"/>
        </w:rPr>
        <w:tab/>
        <w:t xml:space="preserve">(Essential) </w:t>
      </w:r>
      <w:r w:rsidR="0056393D" w:rsidRPr="000802F4">
        <w:rPr>
          <w:rFonts w:ascii="Calibri" w:hAnsi="Calibri" w:cs="Arial"/>
          <w:sz w:val="24"/>
          <w:szCs w:val="24"/>
        </w:rPr>
        <w:tab/>
      </w:r>
    </w:p>
    <w:p w14:paraId="06BF712C" w14:textId="45FF7725" w:rsidR="00D22F3C" w:rsidRPr="005A5A71" w:rsidRDefault="005A5A71" w:rsidP="00D22F3C">
      <w:pPr>
        <w:numPr>
          <w:ilvl w:val="0"/>
          <w:numId w:val="39"/>
        </w:numPr>
        <w:rPr>
          <w:rFonts w:ascii="Calibri" w:hAnsi="Calibri" w:cs="Arial"/>
          <w:sz w:val="24"/>
          <w:szCs w:val="24"/>
        </w:rPr>
      </w:pPr>
      <w:r>
        <w:rPr>
          <w:rFonts w:ascii="Calibri" w:hAnsi="Calibri" w:cs="Arial"/>
          <w:sz w:val="24"/>
          <w:szCs w:val="24"/>
        </w:rPr>
        <w:t>TCPS-2</w:t>
      </w:r>
      <w:r w:rsidR="00D22F3C" w:rsidRPr="005A5A71">
        <w:rPr>
          <w:rFonts w:ascii="Calibri" w:hAnsi="Calibri" w:cs="Arial"/>
          <w:sz w:val="24"/>
          <w:szCs w:val="24"/>
        </w:rPr>
        <w:t xml:space="preserve"> certification</w:t>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sidR="0056393D" w:rsidRPr="005A5A71">
        <w:rPr>
          <w:rFonts w:ascii="Calibri" w:hAnsi="Calibri" w:cs="Arial"/>
          <w:sz w:val="24"/>
          <w:szCs w:val="24"/>
        </w:rPr>
        <w:tab/>
      </w:r>
      <w:r w:rsidR="0056393D" w:rsidRPr="005A5A71">
        <w:rPr>
          <w:rFonts w:ascii="Calibri" w:hAnsi="Calibri" w:cs="Arial"/>
          <w:sz w:val="24"/>
          <w:szCs w:val="24"/>
        </w:rPr>
        <w:tab/>
      </w:r>
      <w:r w:rsidR="0056393D" w:rsidRPr="005A5A71">
        <w:rPr>
          <w:rFonts w:ascii="Calibri" w:hAnsi="Calibri" w:cs="Arial"/>
          <w:sz w:val="24"/>
          <w:szCs w:val="24"/>
        </w:rPr>
        <w:tab/>
      </w:r>
      <w:r w:rsidR="0056393D" w:rsidRPr="005A5A71">
        <w:rPr>
          <w:rFonts w:ascii="Calibri" w:hAnsi="Calibri" w:cs="Arial"/>
          <w:sz w:val="24"/>
          <w:szCs w:val="24"/>
        </w:rPr>
        <w:tab/>
      </w:r>
      <w:r w:rsidR="0056393D" w:rsidRPr="005A5A71">
        <w:rPr>
          <w:rFonts w:ascii="Calibri" w:hAnsi="Calibri" w:cs="Arial"/>
          <w:sz w:val="24"/>
          <w:szCs w:val="24"/>
        </w:rPr>
        <w:tab/>
      </w:r>
      <w:r w:rsidR="0056393D" w:rsidRPr="005A5A71">
        <w:rPr>
          <w:rFonts w:ascii="Calibri" w:hAnsi="Calibri" w:cs="Arial"/>
          <w:sz w:val="24"/>
          <w:szCs w:val="24"/>
        </w:rPr>
        <w:tab/>
        <w:t>(Essential)</w:t>
      </w:r>
      <w:r w:rsidR="00D22F3C" w:rsidRPr="005A5A71">
        <w:rPr>
          <w:rFonts w:ascii="Calibri" w:hAnsi="Calibri" w:cs="Arial"/>
          <w:sz w:val="24"/>
          <w:szCs w:val="24"/>
        </w:rPr>
        <w:t xml:space="preserve">    </w:t>
      </w:r>
      <w:r w:rsidR="0056393D" w:rsidRPr="005A5A71">
        <w:rPr>
          <w:rFonts w:ascii="Calibri" w:hAnsi="Calibri" w:cs="Arial"/>
          <w:sz w:val="24"/>
          <w:szCs w:val="24"/>
        </w:rPr>
        <w:tab/>
      </w:r>
      <w:r w:rsidR="00D22F3C" w:rsidRPr="005A5A71">
        <w:rPr>
          <w:rFonts w:ascii="Calibri" w:hAnsi="Calibri" w:cs="Arial"/>
          <w:sz w:val="24"/>
          <w:szCs w:val="24"/>
        </w:rPr>
        <w:t xml:space="preserve">                                   </w:t>
      </w:r>
      <w:r w:rsidR="004843DC" w:rsidRPr="005A5A71">
        <w:rPr>
          <w:rFonts w:ascii="Calibri" w:hAnsi="Calibri" w:cs="Arial"/>
          <w:sz w:val="24"/>
          <w:szCs w:val="24"/>
        </w:rPr>
        <w:t xml:space="preserve">                             </w:t>
      </w:r>
    </w:p>
    <w:p w14:paraId="5D62CA3B" w14:textId="77777777" w:rsidR="00230378" w:rsidRPr="000802F4" w:rsidRDefault="00230378" w:rsidP="00230378">
      <w:pPr>
        <w:numPr>
          <w:ilvl w:val="0"/>
          <w:numId w:val="39"/>
        </w:numPr>
        <w:tabs>
          <w:tab w:val="left" w:pos="-1440"/>
        </w:tabs>
        <w:rPr>
          <w:rFonts w:ascii="Calibri" w:hAnsi="Calibri" w:cs="Arial"/>
          <w:sz w:val="24"/>
          <w:szCs w:val="24"/>
        </w:rPr>
      </w:pPr>
      <w:r w:rsidRPr="000802F4">
        <w:rPr>
          <w:rFonts w:ascii="Calibri" w:hAnsi="Calibri" w:cs="Arial"/>
          <w:sz w:val="24"/>
          <w:szCs w:val="24"/>
        </w:rPr>
        <w:t>Understanding of research design, guidelines and standards governing clinical research</w:t>
      </w:r>
      <w:r w:rsidR="0056393D" w:rsidRPr="000802F4">
        <w:rPr>
          <w:rFonts w:ascii="Calibri" w:hAnsi="Calibri" w:cs="Arial"/>
          <w:sz w:val="24"/>
          <w:szCs w:val="24"/>
        </w:rPr>
        <w:tab/>
        <w:t>(Essential)</w:t>
      </w:r>
      <w:r w:rsidRPr="000802F4">
        <w:rPr>
          <w:rFonts w:ascii="Calibri" w:hAnsi="Calibri" w:cs="Arial"/>
          <w:sz w:val="24"/>
          <w:szCs w:val="24"/>
        </w:rPr>
        <w:t xml:space="preserve"> </w:t>
      </w:r>
      <w:r w:rsidRPr="000802F4">
        <w:rPr>
          <w:rFonts w:ascii="Calibri" w:hAnsi="Calibri" w:cs="Arial"/>
          <w:sz w:val="24"/>
          <w:szCs w:val="24"/>
        </w:rPr>
        <w:tab/>
      </w:r>
    </w:p>
    <w:p w14:paraId="6963D096" w14:textId="77777777" w:rsidR="00DA5D38" w:rsidRDefault="00230378" w:rsidP="00230378">
      <w:pPr>
        <w:numPr>
          <w:ilvl w:val="0"/>
          <w:numId w:val="39"/>
        </w:numPr>
        <w:tabs>
          <w:tab w:val="left" w:pos="-1440"/>
        </w:tabs>
        <w:rPr>
          <w:rFonts w:ascii="Calibri" w:hAnsi="Calibri" w:cs="Arial"/>
          <w:sz w:val="24"/>
          <w:szCs w:val="24"/>
        </w:rPr>
      </w:pPr>
      <w:r w:rsidRPr="000802F4">
        <w:rPr>
          <w:rFonts w:ascii="Calibri" w:hAnsi="Calibri" w:cs="Arial"/>
          <w:sz w:val="24"/>
          <w:szCs w:val="24"/>
        </w:rPr>
        <w:t>Understanding of the Personal Health Information Protection Act</w:t>
      </w:r>
      <w:r w:rsidR="0056393D" w:rsidRPr="000802F4">
        <w:rPr>
          <w:rFonts w:ascii="Calibri" w:hAnsi="Calibri" w:cs="Arial"/>
          <w:sz w:val="24"/>
          <w:szCs w:val="24"/>
        </w:rPr>
        <w:tab/>
      </w:r>
      <w:r w:rsidR="0056393D" w:rsidRPr="000802F4">
        <w:rPr>
          <w:rFonts w:ascii="Calibri" w:hAnsi="Calibri" w:cs="Arial"/>
          <w:sz w:val="24"/>
          <w:szCs w:val="24"/>
        </w:rPr>
        <w:tab/>
      </w:r>
      <w:r w:rsidR="0056393D" w:rsidRPr="000802F4">
        <w:rPr>
          <w:rFonts w:ascii="Calibri" w:hAnsi="Calibri" w:cs="Arial"/>
          <w:sz w:val="24"/>
          <w:szCs w:val="24"/>
        </w:rPr>
        <w:tab/>
      </w:r>
      <w:r w:rsidR="0056393D" w:rsidRPr="000802F4">
        <w:rPr>
          <w:rFonts w:ascii="Calibri" w:hAnsi="Calibri" w:cs="Arial"/>
          <w:sz w:val="24"/>
          <w:szCs w:val="24"/>
        </w:rPr>
        <w:tab/>
        <w:t>(Essential)</w:t>
      </w:r>
    </w:p>
    <w:p w14:paraId="46EC2528" w14:textId="240A2440" w:rsidR="00230378" w:rsidRPr="000802F4" w:rsidRDefault="00DA5D38" w:rsidP="00230378">
      <w:pPr>
        <w:numPr>
          <w:ilvl w:val="0"/>
          <w:numId w:val="39"/>
        </w:numPr>
        <w:tabs>
          <w:tab w:val="left" w:pos="-1440"/>
        </w:tabs>
        <w:rPr>
          <w:rFonts w:ascii="Calibri" w:hAnsi="Calibri" w:cs="Arial"/>
          <w:sz w:val="24"/>
          <w:szCs w:val="24"/>
        </w:rPr>
      </w:pPr>
      <w:r>
        <w:rPr>
          <w:rFonts w:ascii="Calibri" w:hAnsi="Calibri" w:cs="Arial"/>
          <w:sz w:val="24"/>
          <w:szCs w:val="24"/>
        </w:rPr>
        <w:t>Familiarity with Tri-</w:t>
      </w:r>
      <w:r w:rsidR="007B00A2">
        <w:rPr>
          <w:rFonts w:ascii="Calibri" w:hAnsi="Calibri" w:cs="Arial"/>
          <w:sz w:val="24"/>
          <w:szCs w:val="24"/>
        </w:rPr>
        <w:t>C</w:t>
      </w:r>
      <w:r>
        <w:rPr>
          <w:rFonts w:ascii="Calibri" w:hAnsi="Calibri" w:cs="Arial"/>
          <w:sz w:val="24"/>
          <w:szCs w:val="24"/>
        </w:rPr>
        <w:t>ouncil ethical guidelines and processes</w:t>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t>(Essential)</w:t>
      </w:r>
      <w:r w:rsidR="0056393D" w:rsidRPr="000802F4">
        <w:rPr>
          <w:rFonts w:ascii="Calibri" w:hAnsi="Calibri" w:cs="Arial"/>
          <w:sz w:val="24"/>
          <w:szCs w:val="24"/>
        </w:rPr>
        <w:tab/>
      </w:r>
    </w:p>
    <w:p w14:paraId="1EB4C1C4" w14:textId="77777777" w:rsidR="00507407" w:rsidRPr="000802F4" w:rsidRDefault="00507407" w:rsidP="00507407">
      <w:pPr>
        <w:numPr>
          <w:ilvl w:val="0"/>
          <w:numId w:val="39"/>
        </w:numPr>
        <w:rPr>
          <w:rFonts w:ascii="Calibri" w:hAnsi="Calibri" w:cs="Arial"/>
          <w:sz w:val="24"/>
          <w:szCs w:val="24"/>
        </w:rPr>
      </w:pPr>
      <w:r w:rsidRPr="000802F4">
        <w:rPr>
          <w:rFonts w:ascii="Calibri" w:hAnsi="Calibri" w:cs="Arial"/>
          <w:sz w:val="24"/>
          <w:szCs w:val="24"/>
        </w:rPr>
        <w:t xml:space="preserve">Excellent computer skills, including advanced knowledge of research related software </w:t>
      </w:r>
    </w:p>
    <w:p w14:paraId="220BAD0E" w14:textId="038FFD92" w:rsidR="00DD4B75" w:rsidRPr="000802F4" w:rsidRDefault="00507407" w:rsidP="00BC3511">
      <w:pPr>
        <w:ind w:left="360"/>
        <w:rPr>
          <w:rFonts w:ascii="Calibri" w:hAnsi="Calibri" w:cs="Arial"/>
          <w:sz w:val="24"/>
          <w:szCs w:val="24"/>
        </w:rPr>
      </w:pPr>
      <w:r w:rsidRPr="000802F4">
        <w:rPr>
          <w:rFonts w:ascii="Calibri" w:hAnsi="Calibri" w:cs="Arial"/>
          <w:sz w:val="24"/>
          <w:szCs w:val="24"/>
        </w:rPr>
        <w:t>(Excel, PowerPoint, literature search engines, Reference Manager or equivalent)</w:t>
      </w:r>
      <w:r w:rsidR="0056393D" w:rsidRPr="000802F4">
        <w:rPr>
          <w:rFonts w:ascii="Calibri" w:hAnsi="Calibri" w:cs="Arial"/>
          <w:sz w:val="24"/>
          <w:szCs w:val="24"/>
        </w:rPr>
        <w:tab/>
      </w:r>
      <w:r w:rsidR="005A5A71">
        <w:rPr>
          <w:rFonts w:ascii="Calibri" w:hAnsi="Calibri" w:cs="Arial"/>
          <w:sz w:val="24"/>
          <w:szCs w:val="24"/>
        </w:rPr>
        <w:tab/>
      </w:r>
      <w:r w:rsidR="0056393D" w:rsidRPr="000802F4">
        <w:rPr>
          <w:rFonts w:ascii="Calibri" w:hAnsi="Calibri" w:cs="Arial"/>
          <w:sz w:val="24"/>
          <w:szCs w:val="24"/>
        </w:rPr>
        <w:t>(Essential)</w:t>
      </w:r>
      <w:r w:rsidR="000C1F67" w:rsidRPr="000802F4">
        <w:rPr>
          <w:rFonts w:ascii="Calibri" w:hAnsi="Calibri" w:cs="Arial"/>
          <w:sz w:val="24"/>
          <w:szCs w:val="24"/>
        </w:rPr>
        <w:t xml:space="preserve">     </w:t>
      </w:r>
    </w:p>
    <w:p w14:paraId="7EC597D5" w14:textId="37B91D9B" w:rsidR="006A57E1" w:rsidRPr="004E2F15" w:rsidRDefault="007A7D72" w:rsidP="004E2F15">
      <w:pPr>
        <w:numPr>
          <w:ilvl w:val="0"/>
          <w:numId w:val="39"/>
        </w:numPr>
        <w:rPr>
          <w:rFonts w:ascii="Calibri" w:hAnsi="Calibri" w:cs="Arial"/>
          <w:sz w:val="24"/>
          <w:szCs w:val="24"/>
        </w:rPr>
      </w:pPr>
      <w:r>
        <w:rPr>
          <w:rFonts w:ascii="Calibri" w:hAnsi="Calibri" w:cs="Arial"/>
          <w:sz w:val="24"/>
          <w:szCs w:val="24"/>
        </w:rPr>
        <w:t>K</w:t>
      </w:r>
      <w:r w:rsidR="00DD4B75" w:rsidRPr="000802F4">
        <w:rPr>
          <w:rFonts w:ascii="Calibri" w:hAnsi="Calibri" w:cs="Arial"/>
          <w:sz w:val="24"/>
          <w:szCs w:val="24"/>
        </w:rPr>
        <w:t xml:space="preserve">nowledge and practice of statistical software, </w:t>
      </w:r>
      <w:r w:rsidR="000E0DDF">
        <w:rPr>
          <w:rFonts w:ascii="Calibri" w:hAnsi="Calibri" w:cs="Arial"/>
          <w:sz w:val="24"/>
          <w:szCs w:val="24"/>
        </w:rPr>
        <w:t xml:space="preserve">such as R, SPSS, Stata, SAS </w:t>
      </w:r>
      <w:r w:rsidR="000E0DDF">
        <w:rPr>
          <w:rFonts w:ascii="Calibri" w:hAnsi="Calibri" w:cs="Arial"/>
          <w:sz w:val="24"/>
          <w:szCs w:val="24"/>
        </w:rPr>
        <w:tab/>
      </w:r>
      <w:r w:rsidR="0056393D" w:rsidRPr="000802F4">
        <w:rPr>
          <w:rFonts w:ascii="Calibri" w:hAnsi="Calibri" w:cs="Arial"/>
          <w:sz w:val="24"/>
          <w:szCs w:val="24"/>
        </w:rPr>
        <w:tab/>
      </w:r>
      <w:r w:rsidR="009805B1" w:rsidRPr="008E210D">
        <w:rPr>
          <w:rFonts w:ascii="Calibri" w:hAnsi="Calibri" w:cs="Arial"/>
          <w:sz w:val="24"/>
          <w:szCs w:val="24"/>
        </w:rPr>
        <w:tab/>
      </w:r>
      <w:r w:rsidR="0056393D" w:rsidRPr="000802F4">
        <w:rPr>
          <w:rFonts w:ascii="Calibri" w:hAnsi="Calibri" w:cs="Arial"/>
          <w:sz w:val="24"/>
          <w:szCs w:val="24"/>
        </w:rPr>
        <w:t>(Essential)</w:t>
      </w:r>
      <w:r w:rsidR="004E2F15" w:rsidRPr="004E2F15">
        <w:rPr>
          <w:rFonts w:ascii="Calibri" w:hAnsi="Calibri" w:cs="Arial"/>
          <w:sz w:val="24"/>
          <w:szCs w:val="24"/>
        </w:rPr>
        <w:tab/>
      </w:r>
    </w:p>
    <w:p w14:paraId="3FA5502D" w14:textId="77777777" w:rsidR="00DD4B75" w:rsidRPr="000802F4" w:rsidRDefault="007A7D72" w:rsidP="00DD4B75">
      <w:pPr>
        <w:numPr>
          <w:ilvl w:val="0"/>
          <w:numId w:val="39"/>
        </w:numPr>
        <w:rPr>
          <w:rFonts w:ascii="Calibri" w:hAnsi="Calibri" w:cs="Arial"/>
          <w:sz w:val="24"/>
          <w:szCs w:val="24"/>
        </w:rPr>
      </w:pPr>
      <w:r>
        <w:rPr>
          <w:rFonts w:ascii="Calibri" w:hAnsi="Calibri" w:cs="Arial"/>
          <w:sz w:val="24"/>
          <w:szCs w:val="24"/>
        </w:rPr>
        <w:t>E</w:t>
      </w:r>
      <w:r w:rsidR="00DD4B75" w:rsidRPr="000802F4">
        <w:rPr>
          <w:rFonts w:ascii="Calibri" w:hAnsi="Calibri" w:cs="Arial"/>
          <w:sz w:val="24"/>
          <w:szCs w:val="24"/>
        </w:rPr>
        <w:t>xperience in report writing, publication and communication briefs</w:t>
      </w:r>
      <w:r w:rsidR="00B461D3" w:rsidRPr="000802F4">
        <w:rPr>
          <w:rFonts w:ascii="Calibri" w:hAnsi="Calibri" w:cs="Arial"/>
          <w:sz w:val="24"/>
          <w:szCs w:val="24"/>
        </w:rPr>
        <w:tab/>
      </w:r>
      <w:r w:rsidR="00B461D3" w:rsidRPr="000802F4">
        <w:rPr>
          <w:rFonts w:ascii="Calibri" w:hAnsi="Calibri" w:cs="Arial"/>
          <w:sz w:val="24"/>
          <w:szCs w:val="24"/>
        </w:rPr>
        <w:tab/>
      </w:r>
      <w:r w:rsidR="00B461D3" w:rsidRPr="000802F4">
        <w:rPr>
          <w:rFonts w:ascii="Calibri" w:hAnsi="Calibri" w:cs="Arial"/>
          <w:sz w:val="24"/>
          <w:szCs w:val="24"/>
        </w:rPr>
        <w:tab/>
      </w:r>
      <w:r>
        <w:rPr>
          <w:rFonts w:ascii="Calibri" w:hAnsi="Calibri" w:cs="Arial"/>
          <w:sz w:val="24"/>
          <w:szCs w:val="24"/>
        </w:rPr>
        <w:tab/>
      </w:r>
      <w:r w:rsidR="00B461D3" w:rsidRPr="000802F4">
        <w:rPr>
          <w:rFonts w:ascii="Calibri" w:hAnsi="Calibri" w:cs="Arial"/>
          <w:sz w:val="24"/>
          <w:szCs w:val="24"/>
        </w:rPr>
        <w:t>(Essential)</w:t>
      </w:r>
    </w:p>
    <w:p w14:paraId="32DC8061" w14:textId="77777777" w:rsidR="006A3C81" w:rsidRDefault="000D2FF7" w:rsidP="006A3C81">
      <w:pPr>
        <w:numPr>
          <w:ilvl w:val="0"/>
          <w:numId w:val="31"/>
        </w:numPr>
        <w:tabs>
          <w:tab w:val="left" w:pos="-1440"/>
        </w:tabs>
        <w:rPr>
          <w:rFonts w:ascii="Calibri" w:hAnsi="Calibri" w:cs="Arial"/>
          <w:sz w:val="24"/>
          <w:szCs w:val="24"/>
        </w:rPr>
      </w:pPr>
      <w:r w:rsidRPr="000802F4">
        <w:rPr>
          <w:rFonts w:ascii="Calibri" w:hAnsi="Calibri" w:cs="Arial"/>
          <w:sz w:val="24"/>
          <w:szCs w:val="24"/>
        </w:rPr>
        <w:t xml:space="preserve">Outstanding organizational, accountability and </w:t>
      </w:r>
      <w:r w:rsidR="006A3C81" w:rsidRPr="000802F4">
        <w:rPr>
          <w:rFonts w:ascii="Calibri" w:hAnsi="Calibri" w:cs="Arial"/>
          <w:sz w:val="24"/>
          <w:szCs w:val="24"/>
        </w:rPr>
        <w:t>time management skills</w:t>
      </w:r>
      <w:r w:rsidRPr="000802F4">
        <w:rPr>
          <w:rFonts w:ascii="Calibri" w:hAnsi="Calibri" w:cs="Arial"/>
          <w:sz w:val="24"/>
          <w:szCs w:val="24"/>
        </w:rPr>
        <w:tab/>
      </w:r>
      <w:r w:rsidRPr="000802F4">
        <w:rPr>
          <w:rFonts w:ascii="Calibri" w:hAnsi="Calibri" w:cs="Arial"/>
          <w:sz w:val="24"/>
          <w:szCs w:val="24"/>
        </w:rPr>
        <w:tab/>
      </w:r>
      <w:r w:rsidR="000F167D" w:rsidRPr="000802F4">
        <w:rPr>
          <w:rFonts w:ascii="Calibri" w:hAnsi="Calibri" w:cs="Arial"/>
          <w:sz w:val="24"/>
          <w:szCs w:val="24"/>
        </w:rPr>
        <w:tab/>
      </w:r>
      <w:r w:rsidR="006A3C81" w:rsidRPr="000802F4">
        <w:rPr>
          <w:rFonts w:ascii="Calibri" w:hAnsi="Calibri" w:cs="Arial"/>
          <w:sz w:val="24"/>
          <w:szCs w:val="24"/>
        </w:rPr>
        <w:t>(Essential)</w:t>
      </w:r>
    </w:p>
    <w:p w14:paraId="4645D40E" w14:textId="408F2064" w:rsidR="00DA5D38" w:rsidRPr="000802F4" w:rsidRDefault="00DA5D38" w:rsidP="006A3C81">
      <w:pPr>
        <w:numPr>
          <w:ilvl w:val="0"/>
          <w:numId w:val="31"/>
        </w:numPr>
        <w:tabs>
          <w:tab w:val="left" w:pos="-1440"/>
        </w:tabs>
        <w:rPr>
          <w:rFonts w:ascii="Calibri" w:hAnsi="Calibri" w:cs="Arial"/>
          <w:sz w:val="24"/>
          <w:szCs w:val="24"/>
        </w:rPr>
      </w:pPr>
      <w:r>
        <w:rPr>
          <w:rFonts w:ascii="Calibri" w:hAnsi="Calibri" w:cs="Arial"/>
          <w:sz w:val="24"/>
          <w:szCs w:val="24"/>
        </w:rPr>
        <w:t xml:space="preserve">Demonstrated skills in project management and organization </w:t>
      </w:r>
    </w:p>
    <w:p w14:paraId="45A50225" w14:textId="77777777" w:rsidR="00BD5EED" w:rsidRPr="000802F4" w:rsidRDefault="00BD5EED" w:rsidP="00BD5EED">
      <w:pPr>
        <w:numPr>
          <w:ilvl w:val="0"/>
          <w:numId w:val="31"/>
        </w:numPr>
        <w:tabs>
          <w:tab w:val="left" w:pos="-1440"/>
        </w:tabs>
        <w:rPr>
          <w:rFonts w:ascii="Calibri" w:hAnsi="Calibri" w:cs="Arial"/>
          <w:sz w:val="24"/>
          <w:szCs w:val="24"/>
        </w:rPr>
      </w:pPr>
      <w:r w:rsidRPr="000802F4">
        <w:rPr>
          <w:rFonts w:ascii="Calibri" w:hAnsi="Calibri" w:cs="Arial"/>
          <w:sz w:val="24"/>
          <w:szCs w:val="24"/>
        </w:rPr>
        <w:t>Ability to work independently</w:t>
      </w:r>
      <w:r w:rsidR="00A423ED" w:rsidRPr="000802F4">
        <w:rPr>
          <w:rFonts w:ascii="Calibri" w:hAnsi="Calibri" w:cs="Arial"/>
          <w:sz w:val="24"/>
          <w:szCs w:val="24"/>
        </w:rPr>
        <w:t xml:space="preserve"> with minimal supervision</w:t>
      </w:r>
      <w:r w:rsidRPr="000802F4">
        <w:rPr>
          <w:rFonts w:ascii="Calibri" w:hAnsi="Calibri" w:cs="Arial"/>
          <w:sz w:val="24"/>
          <w:szCs w:val="24"/>
        </w:rPr>
        <w:t xml:space="preserve"> and </w:t>
      </w:r>
      <w:r w:rsidR="00A423ED" w:rsidRPr="000802F4">
        <w:rPr>
          <w:rFonts w:ascii="Calibri" w:hAnsi="Calibri" w:cs="Arial"/>
          <w:sz w:val="24"/>
          <w:szCs w:val="24"/>
        </w:rPr>
        <w:t>think critically</w:t>
      </w:r>
      <w:r w:rsidR="00A423ED" w:rsidRPr="000802F4">
        <w:rPr>
          <w:rFonts w:ascii="Calibri" w:hAnsi="Calibri" w:cs="Arial"/>
          <w:sz w:val="24"/>
          <w:szCs w:val="24"/>
        </w:rPr>
        <w:tab/>
      </w:r>
      <w:r w:rsidR="00A423ED" w:rsidRPr="000802F4">
        <w:rPr>
          <w:rFonts w:ascii="Calibri" w:hAnsi="Calibri" w:cs="Arial"/>
          <w:sz w:val="24"/>
          <w:szCs w:val="24"/>
        </w:rPr>
        <w:tab/>
      </w:r>
      <w:r w:rsidR="00A423ED" w:rsidRPr="000802F4">
        <w:rPr>
          <w:rFonts w:ascii="Calibri" w:hAnsi="Calibri" w:cs="Arial"/>
          <w:sz w:val="24"/>
          <w:szCs w:val="24"/>
        </w:rPr>
        <w:tab/>
      </w:r>
      <w:r w:rsidRPr="000802F4">
        <w:rPr>
          <w:rFonts w:ascii="Calibri" w:hAnsi="Calibri" w:cs="Arial"/>
          <w:sz w:val="24"/>
          <w:szCs w:val="24"/>
        </w:rPr>
        <w:t>(Essential)</w:t>
      </w:r>
    </w:p>
    <w:p w14:paraId="607926C7" w14:textId="77777777" w:rsidR="00BD5EED" w:rsidRPr="000802F4" w:rsidRDefault="00BD5EED" w:rsidP="00BD5EED">
      <w:pPr>
        <w:numPr>
          <w:ilvl w:val="0"/>
          <w:numId w:val="31"/>
        </w:numPr>
        <w:tabs>
          <w:tab w:val="left" w:pos="-1440"/>
        </w:tabs>
        <w:rPr>
          <w:rFonts w:ascii="Calibri" w:hAnsi="Calibri" w:cs="Arial"/>
          <w:sz w:val="24"/>
          <w:szCs w:val="24"/>
        </w:rPr>
      </w:pPr>
      <w:r w:rsidRPr="000802F4">
        <w:rPr>
          <w:rFonts w:ascii="Calibri" w:hAnsi="Calibri" w:cs="Arial"/>
          <w:sz w:val="24"/>
          <w:szCs w:val="24"/>
        </w:rPr>
        <w:t>Ability to work effectively in a multidisciplinary team environment</w:t>
      </w:r>
      <w:r w:rsidRPr="000802F4">
        <w:rPr>
          <w:rFonts w:ascii="Calibri" w:hAnsi="Calibri" w:cs="Arial"/>
          <w:sz w:val="24"/>
          <w:szCs w:val="24"/>
        </w:rPr>
        <w:tab/>
      </w:r>
      <w:r w:rsidRPr="000802F4">
        <w:rPr>
          <w:rFonts w:ascii="Calibri" w:hAnsi="Calibri" w:cs="Arial"/>
          <w:sz w:val="24"/>
          <w:szCs w:val="24"/>
        </w:rPr>
        <w:tab/>
      </w:r>
      <w:r w:rsidRPr="000802F4">
        <w:rPr>
          <w:rFonts w:ascii="Calibri" w:hAnsi="Calibri" w:cs="Arial"/>
          <w:sz w:val="24"/>
          <w:szCs w:val="24"/>
        </w:rPr>
        <w:tab/>
      </w:r>
      <w:r w:rsidRPr="000802F4">
        <w:rPr>
          <w:rFonts w:ascii="Calibri" w:hAnsi="Calibri" w:cs="Arial"/>
          <w:sz w:val="24"/>
          <w:szCs w:val="24"/>
        </w:rPr>
        <w:tab/>
        <w:t>(Essential)</w:t>
      </w:r>
    </w:p>
    <w:p w14:paraId="3D71E1FA" w14:textId="77777777" w:rsidR="00A75837" w:rsidRPr="000802F4" w:rsidRDefault="00A75837" w:rsidP="00BD5EED">
      <w:pPr>
        <w:numPr>
          <w:ilvl w:val="0"/>
          <w:numId w:val="31"/>
        </w:numPr>
        <w:tabs>
          <w:tab w:val="left" w:pos="-1440"/>
        </w:tabs>
        <w:rPr>
          <w:rFonts w:ascii="Calibri" w:hAnsi="Calibri" w:cs="Arial"/>
          <w:sz w:val="24"/>
          <w:szCs w:val="24"/>
        </w:rPr>
      </w:pPr>
      <w:r w:rsidRPr="000802F4">
        <w:rPr>
          <w:rFonts w:ascii="Calibri" w:hAnsi="Calibri" w:cs="Arial"/>
          <w:sz w:val="24"/>
          <w:szCs w:val="24"/>
        </w:rPr>
        <w:t>Excellent written and verbal communication skills</w:t>
      </w:r>
      <w:r w:rsidR="000F167D" w:rsidRPr="000802F4">
        <w:rPr>
          <w:rFonts w:ascii="Calibri" w:hAnsi="Calibri" w:cs="Arial"/>
          <w:sz w:val="24"/>
          <w:szCs w:val="24"/>
        </w:rPr>
        <w:tab/>
      </w:r>
      <w:r w:rsidR="000F167D" w:rsidRPr="000802F4">
        <w:rPr>
          <w:rFonts w:ascii="Calibri" w:hAnsi="Calibri" w:cs="Arial"/>
          <w:sz w:val="24"/>
          <w:szCs w:val="24"/>
        </w:rPr>
        <w:tab/>
      </w:r>
      <w:r w:rsidR="000F167D" w:rsidRPr="000802F4">
        <w:rPr>
          <w:rFonts w:ascii="Calibri" w:hAnsi="Calibri" w:cs="Arial"/>
          <w:sz w:val="24"/>
          <w:szCs w:val="24"/>
        </w:rPr>
        <w:tab/>
      </w:r>
      <w:r w:rsidR="000F167D" w:rsidRPr="000802F4">
        <w:rPr>
          <w:rFonts w:ascii="Calibri" w:hAnsi="Calibri" w:cs="Arial"/>
          <w:sz w:val="24"/>
          <w:szCs w:val="24"/>
        </w:rPr>
        <w:tab/>
      </w:r>
      <w:r w:rsidR="000F167D" w:rsidRPr="000802F4">
        <w:rPr>
          <w:rFonts w:ascii="Calibri" w:hAnsi="Calibri" w:cs="Arial"/>
          <w:sz w:val="24"/>
          <w:szCs w:val="24"/>
        </w:rPr>
        <w:tab/>
      </w:r>
      <w:r w:rsidR="000F167D" w:rsidRPr="000802F4">
        <w:rPr>
          <w:rFonts w:ascii="Calibri" w:hAnsi="Calibri" w:cs="Arial"/>
          <w:sz w:val="24"/>
          <w:szCs w:val="24"/>
        </w:rPr>
        <w:tab/>
      </w:r>
      <w:r w:rsidRPr="000802F4">
        <w:rPr>
          <w:rFonts w:ascii="Calibri" w:hAnsi="Calibri" w:cs="Arial"/>
          <w:sz w:val="24"/>
          <w:szCs w:val="24"/>
        </w:rPr>
        <w:t>(Essential)</w:t>
      </w:r>
    </w:p>
    <w:p w14:paraId="44D9FADA" w14:textId="4342A505" w:rsidR="00A75837" w:rsidRDefault="00A75837" w:rsidP="00BD5EED">
      <w:pPr>
        <w:numPr>
          <w:ilvl w:val="0"/>
          <w:numId w:val="31"/>
        </w:numPr>
        <w:tabs>
          <w:tab w:val="left" w:pos="-1440"/>
        </w:tabs>
        <w:rPr>
          <w:rFonts w:ascii="Calibri" w:hAnsi="Calibri" w:cs="Arial"/>
          <w:sz w:val="24"/>
          <w:szCs w:val="24"/>
        </w:rPr>
      </w:pPr>
      <w:r w:rsidRPr="000802F4">
        <w:rPr>
          <w:rFonts w:ascii="Calibri" w:hAnsi="Calibri" w:cs="Arial"/>
          <w:sz w:val="24"/>
          <w:szCs w:val="24"/>
        </w:rPr>
        <w:t>Excellent inter</w:t>
      </w:r>
      <w:r w:rsidR="0041611E">
        <w:rPr>
          <w:rFonts w:ascii="Calibri" w:hAnsi="Calibri" w:cs="Arial"/>
          <w:sz w:val="24"/>
          <w:szCs w:val="24"/>
        </w:rPr>
        <w:t>personal</w:t>
      </w:r>
      <w:r w:rsidRPr="000802F4">
        <w:rPr>
          <w:rFonts w:ascii="Calibri" w:hAnsi="Calibri" w:cs="Arial"/>
          <w:sz w:val="24"/>
          <w:szCs w:val="24"/>
        </w:rPr>
        <w:t xml:space="preserve"> skills</w:t>
      </w:r>
      <w:r w:rsidR="000F167D" w:rsidRPr="000802F4">
        <w:rPr>
          <w:rFonts w:ascii="Calibri" w:hAnsi="Calibri" w:cs="Arial"/>
          <w:sz w:val="24"/>
          <w:szCs w:val="24"/>
        </w:rPr>
        <w:tab/>
      </w:r>
      <w:r w:rsidR="000F167D" w:rsidRPr="000802F4">
        <w:rPr>
          <w:rFonts w:ascii="Calibri" w:hAnsi="Calibri" w:cs="Arial"/>
          <w:sz w:val="24"/>
          <w:szCs w:val="24"/>
        </w:rPr>
        <w:tab/>
      </w:r>
      <w:r w:rsidR="000F167D" w:rsidRPr="000802F4">
        <w:rPr>
          <w:rFonts w:ascii="Calibri" w:hAnsi="Calibri" w:cs="Arial"/>
          <w:sz w:val="24"/>
          <w:szCs w:val="24"/>
        </w:rPr>
        <w:tab/>
      </w:r>
      <w:r w:rsidR="000F167D" w:rsidRPr="000802F4">
        <w:rPr>
          <w:rFonts w:ascii="Calibri" w:hAnsi="Calibri" w:cs="Arial"/>
          <w:sz w:val="24"/>
          <w:szCs w:val="24"/>
        </w:rPr>
        <w:tab/>
      </w:r>
      <w:r w:rsidR="000F167D" w:rsidRPr="000802F4">
        <w:rPr>
          <w:rFonts w:ascii="Calibri" w:hAnsi="Calibri" w:cs="Arial"/>
          <w:sz w:val="24"/>
          <w:szCs w:val="24"/>
        </w:rPr>
        <w:tab/>
      </w:r>
      <w:r w:rsidR="000F167D" w:rsidRPr="000802F4">
        <w:rPr>
          <w:rFonts w:ascii="Calibri" w:hAnsi="Calibri" w:cs="Arial"/>
          <w:sz w:val="24"/>
          <w:szCs w:val="24"/>
        </w:rPr>
        <w:tab/>
      </w:r>
      <w:r w:rsidR="000F167D" w:rsidRPr="000802F4">
        <w:rPr>
          <w:rFonts w:ascii="Calibri" w:hAnsi="Calibri" w:cs="Arial"/>
          <w:sz w:val="24"/>
          <w:szCs w:val="24"/>
        </w:rPr>
        <w:tab/>
      </w:r>
      <w:r w:rsidR="000F167D" w:rsidRPr="000802F4">
        <w:rPr>
          <w:rFonts w:ascii="Calibri" w:hAnsi="Calibri" w:cs="Arial"/>
          <w:sz w:val="24"/>
          <w:szCs w:val="24"/>
        </w:rPr>
        <w:tab/>
      </w:r>
      <w:r w:rsidR="000F167D" w:rsidRPr="000802F4">
        <w:rPr>
          <w:rFonts w:ascii="Calibri" w:hAnsi="Calibri" w:cs="Arial"/>
          <w:sz w:val="24"/>
          <w:szCs w:val="24"/>
        </w:rPr>
        <w:tab/>
      </w:r>
      <w:r w:rsidRPr="000802F4">
        <w:rPr>
          <w:rFonts w:ascii="Calibri" w:hAnsi="Calibri" w:cs="Arial"/>
          <w:sz w:val="24"/>
          <w:szCs w:val="24"/>
        </w:rPr>
        <w:t>(Essential)</w:t>
      </w:r>
    </w:p>
    <w:p w14:paraId="120AFF8B" w14:textId="06857E5B" w:rsidR="0041611E" w:rsidRDefault="0041611E" w:rsidP="00BD5EED">
      <w:pPr>
        <w:numPr>
          <w:ilvl w:val="0"/>
          <w:numId w:val="31"/>
        </w:numPr>
        <w:tabs>
          <w:tab w:val="left" w:pos="-1440"/>
        </w:tabs>
        <w:rPr>
          <w:rFonts w:ascii="Calibri" w:hAnsi="Calibri" w:cs="Arial"/>
          <w:sz w:val="24"/>
          <w:szCs w:val="24"/>
        </w:rPr>
      </w:pPr>
      <w:r>
        <w:rPr>
          <w:rFonts w:ascii="Calibri" w:hAnsi="Calibri" w:cs="Arial"/>
          <w:sz w:val="24"/>
          <w:szCs w:val="24"/>
        </w:rPr>
        <w:t>Excellent initiative and self-driven w</w:t>
      </w:r>
      <w:r w:rsidR="00DA5D38">
        <w:rPr>
          <w:rFonts w:ascii="Calibri" w:hAnsi="Calibri" w:cs="Arial"/>
          <w:sz w:val="24"/>
          <w:szCs w:val="24"/>
        </w:rPr>
        <w:t>ork</w:t>
      </w:r>
      <w:r w:rsidR="00DA5D38">
        <w:rPr>
          <w:rFonts w:ascii="Calibri" w:hAnsi="Calibri" w:cs="Arial"/>
          <w:sz w:val="24"/>
          <w:szCs w:val="24"/>
        </w:rPr>
        <w:tab/>
      </w:r>
      <w:r w:rsidR="00DA5D38">
        <w:rPr>
          <w:rFonts w:ascii="Calibri" w:hAnsi="Calibri" w:cs="Arial"/>
          <w:sz w:val="24"/>
          <w:szCs w:val="24"/>
        </w:rPr>
        <w:tab/>
      </w:r>
      <w:r w:rsidR="00DA5D38">
        <w:rPr>
          <w:rFonts w:ascii="Calibri" w:hAnsi="Calibri" w:cs="Arial"/>
          <w:sz w:val="24"/>
          <w:szCs w:val="24"/>
        </w:rPr>
        <w:tab/>
      </w:r>
      <w:r w:rsidR="00DA5D38">
        <w:rPr>
          <w:rFonts w:ascii="Calibri" w:hAnsi="Calibri" w:cs="Arial"/>
          <w:sz w:val="24"/>
          <w:szCs w:val="24"/>
        </w:rPr>
        <w:tab/>
      </w:r>
      <w:r w:rsidR="00DA5D38">
        <w:rPr>
          <w:rFonts w:ascii="Calibri" w:hAnsi="Calibri" w:cs="Arial"/>
          <w:sz w:val="24"/>
          <w:szCs w:val="24"/>
        </w:rPr>
        <w:tab/>
      </w:r>
      <w:r w:rsidR="00DA5D38">
        <w:rPr>
          <w:rFonts w:ascii="Calibri" w:hAnsi="Calibri" w:cs="Arial"/>
          <w:sz w:val="24"/>
          <w:szCs w:val="24"/>
        </w:rPr>
        <w:tab/>
      </w:r>
      <w:r w:rsidR="00DA5D38">
        <w:rPr>
          <w:rFonts w:ascii="Calibri" w:hAnsi="Calibri" w:cs="Arial"/>
          <w:sz w:val="24"/>
          <w:szCs w:val="24"/>
        </w:rPr>
        <w:tab/>
      </w:r>
      <w:r w:rsidR="00DA5D38">
        <w:rPr>
          <w:rFonts w:ascii="Calibri" w:hAnsi="Calibri" w:cs="Arial"/>
          <w:sz w:val="24"/>
          <w:szCs w:val="24"/>
        </w:rPr>
        <w:tab/>
        <w:t>(Essential)</w:t>
      </w:r>
    </w:p>
    <w:p w14:paraId="4AC5A2D1" w14:textId="5924A43C" w:rsidR="00003117" w:rsidRDefault="00003117" w:rsidP="00BD5EED">
      <w:pPr>
        <w:numPr>
          <w:ilvl w:val="0"/>
          <w:numId w:val="31"/>
        </w:numPr>
        <w:tabs>
          <w:tab w:val="left" w:pos="-1440"/>
        </w:tabs>
        <w:rPr>
          <w:rFonts w:ascii="Calibri" w:hAnsi="Calibri" w:cs="Arial"/>
          <w:sz w:val="24"/>
          <w:szCs w:val="24"/>
        </w:rPr>
      </w:pPr>
      <w:r>
        <w:rPr>
          <w:rFonts w:ascii="Calibri" w:hAnsi="Calibri" w:cs="Arial"/>
          <w:sz w:val="24"/>
          <w:szCs w:val="24"/>
        </w:rPr>
        <w:lastRenderedPageBreak/>
        <w:t>Research Coordination experience</w:t>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t>(Preferred)</w:t>
      </w:r>
    </w:p>
    <w:p w14:paraId="622C126F" w14:textId="2D850929" w:rsidR="00907E3A" w:rsidRDefault="00907E3A" w:rsidP="00BD5EED">
      <w:pPr>
        <w:numPr>
          <w:ilvl w:val="0"/>
          <w:numId w:val="31"/>
        </w:numPr>
        <w:tabs>
          <w:tab w:val="left" w:pos="-1440"/>
        </w:tabs>
        <w:rPr>
          <w:rFonts w:ascii="Calibri" w:hAnsi="Calibri" w:cs="Arial"/>
          <w:sz w:val="24"/>
          <w:szCs w:val="24"/>
        </w:rPr>
      </w:pPr>
      <w:r>
        <w:rPr>
          <w:rFonts w:ascii="Calibri" w:hAnsi="Calibri" w:cs="Arial"/>
          <w:sz w:val="24"/>
          <w:szCs w:val="24"/>
        </w:rPr>
        <w:t>Familiarity with CHEO RI procedures and systems (e.g., ROMEO, Start Smart)</w:t>
      </w:r>
      <w:r>
        <w:rPr>
          <w:rFonts w:ascii="Calibri" w:hAnsi="Calibri" w:cs="Arial"/>
          <w:sz w:val="24"/>
          <w:szCs w:val="24"/>
        </w:rPr>
        <w:tab/>
      </w:r>
      <w:r>
        <w:rPr>
          <w:rFonts w:ascii="Calibri" w:hAnsi="Calibri" w:cs="Arial"/>
          <w:sz w:val="24"/>
          <w:szCs w:val="24"/>
        </w:rPr>
        <w:tab/>
      </w:r>
      <w:r>
        <w:rPr>
          <w:rFonts w:ascii="Calibri" w:hAnsi="Calibri" w:cs="Arial"/>
          <w:sz w:val="24"/>
          <w:szCs w:val="24"/>
        </w:rPr>
        <w:tab/>
        <w:t>(Preferred)</w:t>
      </w:r>
    </w:p>
    <w:p w14:paraId="3BACF8CA" w14:textId="1D39322A" w:rsidR="004E2F15" w:rsidRDefault="004E2F15" w:rsidP="00BD5EED">
      <w:pPr>
        <w:numPr>
          <w:ilvl w:val="0"/>
          <w:numId w:val="31"/>
        </w:numPr>
        <w:tabs>
          <w:tab w:val="left" w:pos="-1440"/>
        </w:tabs>
        <w:rPr>
          <w:rFonts w:ascii="Calibri" w:hAnsi="Calibri" w:cs="Arial"/>
          <w:sz w:val="24"/>
          <w:szCs w:val="24"/>
        </w:rPr>
      </w:pPr>
      <w:r>
        <w:rPr>
          <w:rFonts w:ascii="Calibri" w:hAnsi="Calibri" w:cs="Arial"/>
          <w:sz w:val="24"/>
          <w:szCs w:val="24"/>
        </w:rPr>
        <w:t>Knowledge and experience in facilitating interviews or focus groups</w:t>
      </w:r>
      <w:r w:rsidRPr="000802F4">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t>(Preferred)</w:t>
      </w:r>
    </w:p>
    <w:p w14:paraId="67D0D78B" w14:textId="0EAD781B" w:rsidR="000E0DDF" w:rsidRPr="000802F4" w:rsidRDefault="000E0DDF" w:rsidP="00BD5EED">
      <w:pPr>
        <w:numPr>
          <w:ilvl w:val="0"/>
          <w:numId w:val="31"/>
        </w:numPr>
        <w:tabs>
          <w:tab w:val="left" w:pos="-1440"/>
        </w:tabs>
        <w:rPr>
          <w:rFonts w:ascii="Calibri" w:hAnsi="Calibri" w:cs="Arial"/>
          <w:sz w:val="24"/>
          <w:szCs w:val="24"/>
        </w:rPr>
      </w:pPr>
      <w:r>
        <w:rPr>
          <w:rFonts w:ascii="Calibri" w:hAnsi="Calibri" w:cs="Arial"/>
          <w:sz w:val="24"/>
          <w:szCs w:val="24"/>
        </w:rPr>
        <w:t xml:space="preserve">Experience in mixed methods or implementation science research </w:t>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t>(Preferred)</w:t>
      </w:r>
    </w:p>
    <w:p w14:paraId="13E226E7" w14:textId="2B9A8A96" w:rsidR="007C2C3F" w:rsidRPr="000802F4" w:rsidRDefault="007C2C3F" w:rsidP="007C2C3F">
      <w:pPr>
        <w:numPr>
          <w:ilvl w:val="0"/>
          <w:numId w:val="31"/>
        </w:numPr>
        <w:rPr>
          <w:rFonts w:ascii="Calibri" w:hAnsi="Calibri" w:cs="Arial"/>
          <w:sz w:val="24"/>
          <w:szCs w:val="24"/>
        </w:rPr>
      </w:pPr>
      <w:r w:rsidRPr="000802F4">
        <w:rPr>
          <w:rFonts w:ascii="Calibri" w:hAnsi="Calibri" w:cs="Arial"/>
          <w:sz w:val="24"/>
          <w:szCs w:val="24"/>
        </w:rPr>
        <w:t>Bilingualism (English/French)</w:t>
      </w:r>
      <w:r w:rsidR="00B461D3" w:rsidRPr="000802F4">
        <w:rPr>
          <w:rFonts w:ascii="Calibri" w:hAnsi="Calibri" w:cs="Arial"/>
          <w:sz w:val="24"/>
          <w:szCs w:val="24"/>
        </w:rPr>
        <w:tab/>
      </w:r>
      <w:r w:rsidR="00B461D3" w:rsidRPr="000802F4">
        <w:rPr>
          <w:rFonts w:ascii="Calibri" w:hAnsi="Calibri" w:cs="Arial"/>
          <w:sz w:val="24"/>
          <w:szCs w:val="24"/>
        </w:rPr>
        <w:tab/>
      </w:r>
      <w:r w:rsidR="00B461D3" w:rsidRPr="000802F4">
        <w:rPr>
          <w:rFonts w:ascii="Calibri" w:hAnsi="Calibri" w:cs="Arial"/>
          <w:sz w:val="24"/>
          <w:szCs w:val="24"/>
        </w:rPr>
        <w:tab/>
      </w:r>
      <w:r w:rsidR="00B461D3" w:rsidRPr="000802F4">
        <w:rPr>
          <w:rFonts w:ascii="Calibri" w:hAnsi="Calibri" w:cs="Arial"/>
          <w:sz w:val="24"/>
          <w:szCs w:val="24"/>
        </w:rPr>
        <w:tab/>
      </w:r>
      <w:r w:rsidR="00B461D3" w:rsidRPr="000802F4">
        <w:rPr>
          <w:rFonts w:ascii="Calibri" w:hAnsi="Calibri" w:cs="Arial"/>
          <w:sz w:val="24"/>
          <w:szCs w:val="24"/>
        </w:rPr>
        <w:tab/>
      </w:r>
      <w:r w:rsidRPr="000802F4">
        <w:rPr>
          <w:rFonts w:ascii="Calibri" w:hAnsi="Calibri" w:cs="Arial"/>
          <w:sz w:val="24"/>
          <w:szCs w:val="24"/>
        </w:rPr>
        <w:tab/>
      </w:r>
      <w:r w:rsidRPr="000802F4">
        <w:rPr>
          <w:rFonts w:ascii="Calibri" w:hAnsi="Calibri" w:cs="Arial"/>
          <w:sz w:val="24"/>
          <w:szCs w:val="24"/>
        </w:rPr>
        <w:tab/>
      </w:r>
      <w:r w:rsidR="009805B1" w:rsidRPr="008E210D">
        <w:rPr>
          <w:rFonts w:ascii="Calibri" w:hAnsi="Calibri" w:cs="Arial"/>
          <w:sz w:val="24"/>
          <w:szCs w:val="24"/>
        </w:rPr>
        <w:tab/>
      </w:r>
      <w:r w:rsidRPr="000802F4">
        <w:rPr>
          <w:rFonts w:ascii="Calibri" w:hAnsi="Calibri" w:cs="Arial"/>
          <w:sz w:val="24"/>
          <w:szCs w:val="24"/>
        </w:rPr>
        <w:t>(Preferred)</w:t>
      </w:r>
    </w:p>
    <w:p w14:paraId="0562CB0E" w14:textId="77777777" w:rsidR="006A3C81" w:rsidRPr="000802F4" w:rsidRDefault="006A3C81" w:rsidP="006A3C81">
      <w:pPr>
        <w:pStyle w:val="BodyText"/>
        <w:tabs>
          <w:tab w:val="left" w:pos="2160"/>
        </w:tabs>
        <w:jc w:val="both"/>
        <w:rPr>
          <w:rFonts w:ascii="Calibri" w:hAnsi="Calibri" w:cs="Arial"/>
          <w:b/>
          <w:bCs/>
          <w:sz w:val="24"/>
          <w:szCs w:val="24"/>
        </w:rPr>
      </w:pPr>
    </w:p>
    <w:p w14:paraId="34CE0A41" w14:textId="77777777" w:rsidR="00E851C6" w:rsidRDefault="00E851C6" w:rsidP="006A3C81">
      <w:pPr>
        <w:pStyle w:val="BodyText"/>
        <w:tabs>
          <w:tab w:val="left" w:pos="2160"/>
        </w:tabs>
        <w:jc w:val="both"/>
        <w:rPr>
          <w:rFonts w:ascii="Calibri" w:hAnsi="Calibri" w:cs="Arial"/>
          <w:b/>
          <w:bCs/>
          <w:sz w:val="24"/>
          <w:szCs w:val="24"/>
        </w:rPr>
      </w:pPr>
    </w:p>
    <w:p w14:paraId="7D060D4D" w14:textId="03022F76" w:rsidR="006A3C81" w:rsidRPr="000802F4" w:rsidRDefault="006A3C81" w:rsidP="006A3C81">
      <w:pPr>
        <w:pStyle w:val="BodyText"/>
        <w:tabs>
          <w:tab w:val="left" w:pos="2160"/>
        </w:tabs>
        <w:jc w:val="both"/>
        <w:rPr>
          <w:rFonts w:ascii="Calibri" w:hAnsi="Calibri" w:cs="Arial"/>
          <w:b/>
          <w:bCs/>
          <w:sz w:val="24"/>
          <w:szCs w:val="24"/>
        </w:rPr>
      </w:pPr>
      <w:r w:rsidRPr="000802F4">
        <w:rPr>
          <w:rFonts w:ascii="Calibri" w:hAnsi="Calibri" w:cs="Arial"/>
          <w:b/>
          <w:bCs/>
          <w:sz w:val="24"/>
          <w:szCs w:val="24"/>
        </w:rPr>
        <w:t>WORKING CONDITIONS</w:t>
      </w:r>
      <w:r w:rsidR="00E851C6">
        <w:rPr>
          <w:rFonts w:ascii="Calibri" w:hAnsi="Calibri" w:cs="Arial"/>
          <w:b/>
          <w:bCs/>
          <w:sz w:val="24"/>
          <w:szCs w:val="24"/>
        </w:rPr>
        <w:t xml:space="preserve"> </w:t>
      </w:r>
    </w:p>
    <w:p w14:paraId="62EBF3C5" w14:textId="77777777" w:rsidR="00B65CD1" w:rsidRPr="000802F4" w:rsidRDefault="00B65CD1" w:rsidP="006A3C81">
      <w:pPr>
        <w:pStyle w:val="BodyText"/>
        <w:tabs>
          <w:tab w:val="left" w:pos="2160"/>
        </w:tabs>
        <w:jc w:val="both"/>
        <w:rPr>
          <w:rFonts w:ascii="Calibri" w:hAnsi="Calibri" w:cs="Arial"/>
          <w:b/>
          <w:bCs/>
          <w:sz w:val="24"/>
          <w:szCs w:val="24"/>
        </w:rPr>
      </w:pPr>
    </w:p>
    <w:p w14:paraId="6E6D70C9" w14:textId="77777777" w:rsidR="00142CF6" w:rsidRDefault="001365F3" w:rsidP="00142CF6">
      <w:pPr>
        <w:numPr>
          <w:ilvl w:val="0"/>
          <w:numId w:val="48"/>
        </w:numPr>
        <w:spacing w:after="5" w:line="250" w:lineRule="auto"/>
        <w:rPr>
          <w:rFonts w:ascii="Calibri" w:hAnsi="Calibri"/>
          <w:sz w:val="24"/>
          <w:szCs w:val="24"/>
        </w:rPr>
      </w:pPr>
      <w:r w:rsidRPr="000802F4">
        <w:rPr>
          <w:rFonts w:ascii="Calibri" w:hAnsi="Calibri" w:cs="Arial"/>
          <w:sz w:val="24"/>
          <w:szCs w:val="24"/>
        </w:rPr>
        <w:t>Flexibility to work remotely in a hybrid work model that would include both remote work and on-site work.</w:t>
      </w:r>
      <w:r w:rsidR="00142CF6" w:rsidRPr="00FC5EB6">
        <w:rPr>
          <w:rFonts w:ascii="Calibri" w:hAnsi="Calibri"/>
          <w:sz w:val="24"/>
          <w:szCs w:val="24"/>
        </w:rPr>
        <w:t xml:space="preserve"> </w:t>
      </w:r>
    </w:p>
    <w:p w14:paraId="578517D4" w14:textId="77777777" w:rsidR="00E7589E" w:rsidRDefault="00E7589E" w:rsidP="00E7589E">
      <w:pPr>
        <w:numPr>
          <w:ilvl w:val="0"/>
          <w:numId w:val="48"/>
        </w:numPr>
        <w:spacing w:after="5" w:line="250" w:lineRule="auto"/>
        <w:rPr>
          <w:rFonts w:ascii="Calibri" w:hAnsi="Calibri"/>
          <w:sz w:val="24"/>
          <w:szCs w:val="24"/>
        </w:rPr>
      </w:pPr>
      <w:r w:rsidRPr="00B229C9">
        <w:rPr>
          <w:rFonts w:ascii="Calibri" w:hAnsi="Calibri" w:cs="Arial"/>
          <w:sz w:val="24"/>
          <w:szCs w:val="24"/>
        </w:rPr>
        <w:t>Clinic</w:t>
      </w:r>
      <w:r>
        <w:rPr>
          <w:rFonts w:ascii="Calibri" w:hAnsi="Calibri" w:cs="Arial"/>
          <w:sz w:val="24"/>
          <w:szCs w:val="24"/>
        </w:rPr>
        <w:t xml:space="preserve"> and lab</w:t>
      </w:r>
      <w:r w:rsidRPr="00B229C9">
        <w:rPr>
          <w:rFonts w:ascii="Calibri" w:hAnsi="Calibri" w:cs="Arial"/>
          <w:sz w:val="24"/>
          <w:szCs w:val="24"/>
        </w:rPr>
        <w:t xml:space="preserve"> setting work within hospital; exposure to </w:t>
      </w:r>
      <w:r>
        <w:rPr>
          <w:rFonts w:ascii="Calibri" w:hAnsi="Calibri" w:cs="Arial"/>
          <w:sz w:val="24"/>
          <w:szCs w:val="24"/>
        </w:rPr>
        <w:t xml:space="preserve">clinicians, </w:t>
      </w:r>
      <w:r w:rsidRPr="00B229C9">
        <w:rPr>
          <w:rFonts w:ascii="Calibri" w:hAnsi="Calibri" w:cs="Arial"/>
          <w:sz w:val="24"/>
          <w:szCs w:val="24"/>
        </w:rPr>
        <w:t>children and parents and/or caregivers</w:t>
      </w:r>
    </w:p>
    <w:p w14:paraId="2BFAEBDC" w14:textId="76A29D9A" w:rsidR="00E7589E" w:rsidRPr="00E7589E" w:rsidRDefault="00E7589E" w:rsidP="00E7589E">
      <w:pPr>
        <w:numPr>
          <w:ilvl w:val="0"/>
          <w:numId w:val="48"/>
        </w:numPr>
        <w:spacing w:after="5" w:line="250" w:lineRule="auto"/>
        <w:rPr>
          <w:rFonts w:ascii="Calibri" w:hAnsi="Calibri"/>
          <w:sz w:val="24"/>
          <w:szCs w:val="24"/>
        </w:rPr>
      </w:pPr>
      <w:r w:rsidRPr="00E7589E">
        <w:rPr>
          <w:rFonts w:ascii="Calibri" w:hAnsi="Calibri"/>
          <w:sz w:val="24"/>
          <w:szCs w:val="24"/>
        </w:rPr>
        <w:t xml:space="preserve">Able to be flexible with working hours </w:t>
      </w:r>
      <w:proofErr w:type="gramStart"/>
      <w:r w:rsidRPr="00E7589E">
        <w:rPr>
          <w:rFonts w:ascii="Calibri" w:hAnsi="Calibri"/>
          <w:sz w:val="24"/>
          <w:szCs w:val="24"/>
        </w:rPr>
        <w:t>in order to</w:t>
      </w:r>
      <w:proofErr w:type="gramEnd"/>
      <w:r w:rsidRPr="00E7589E">
        <w:rPr>
          <w:rFonts w:ascii="Calibri" w:hAnsi="Calibri"/>
          <w:sz w:val="24"/>
          <w:szCs w:val="24"/>
        </w:rPr>
        <w:t xml:space="preserve"> meet deadlines, and work under tight deadlines</w:t>
      </w:r>
    </w:p>
    <w:p w14:paraId="0FBDC9CD" w14:textId="77777777" w:rsidR="00E7589E" w:rsidRDefault="00142CF6" w:rsidP="00E7589E">
      <w:pPr>
        <w:numPr>
          <w:ilvl w:val="0"/>
          <w:numId w:val="29"/>
        </w:numPr>
        <w:spacing w:after="5" w:line="250" w:lineRule="auto"/>
        <w:rPr>
          <w:rFonts w:ascii="Calibri" w:hAnsi="Calibri"/>
          <w:sz w:val="24"/>
          <w:szCs w:val="24"/>
        </w:rPr>
      </w:pPr>
      <w:r w:rsidRPr="00142CF6">
        <w:rPr>
          <w:rFonts w:ascii="Calibri" w:hAnsi="Calibri"/>
          <w:sz w:val="24"/>
          <w:szCs w:val="24"/>
        </w:rPr>
        <w:t xml:space="preserve">Able to work in a dynamic often hectic environment and be able to multi-task </w:t>
      </w:r>
    </w:p>
    <w:p w14:paraId="6C2C643B" w14:textId="64E770E6" w:rsidR="00E7589E" w:rsidRPr="00E7589E" w:rsidRDefault="00E7589E" w:rsidP="00E7589E">
      <w:pPr>
        <w:numPr>
          <w:ilvl w:val="0"/>
          <w:numId w:val="29"/>
        </w:numPr>
        <w:spacing w:after="5" w:line="250" w:lineRule="auto"/>
        <w:rPr>
          <w:rFonts w:ascii="Calibri" w:hAnsi="Calibri"/>
          <w:sz w:val="24"/>
          <w:szCs w:val="24"/>
        </w:rPr>
      </w:pPr>
      <w:r w:rsidRPr="00E7589E">
        <w:rPr>
          <w:rFonts w:ascii="Calibri" w:hAnsi="Calibri"/>
          <w:sz w:val="24"/>
          <w:szCs w:val="24"/>
        </w:rPr>
        <w:t>Able to work in a team as well as independently under sometimes minimal supervision</w:t>
      </w:r>
    </w:p>
    <w:p w14:paraId="52454A71" w14:textId="77777777" w:rsidR="00142CF6" w:rsidRPr="00142CF6" w:rsidRDefault="00142CF6" w:rsidP="00142CF6">
      <w:pPr>
        <w:numPr>
          <w:ilvl w:val="0"/>
          <w:numId w:val="29"/>
        </w:numPr>
        <w:spacing w:after="5" w:line="250" w:lineRule="auto"/>
        <w:rPr>
          <w:rFonts w:ascii="Calibri" w:hAnsi="Calibri"/>
          <w:sz w:val="24"/>
          <w:szCs w:val="24"/>
        </w:rPr>
      </w:pPr>
      <w:r w:rsidRPr="00142CF6">
        <w:rPr>
          <w:rFonts w:ascii="Calibri" w:hAnsi="Calibri"/>
          <w:sz w:val="24"/>
          <w:szCs w:val="24"/>
        </w:rPr>
        <w:t xml:space="preserve">Able to share information in an effective and collaborative manner  </w:t>
      </w:r>
    </w:p>
    <w:p w14:paraId="018B91C6" w14:textId="77777777" w:rsidR="00142CF6" w:rsidRPr="00142CF6" w:rsidRDefault="00142CF6" w:rsidP="00142CF6">
      <w:pPr>
        <w:numPr>
          <w:ilvl w:val="0"/>
          <w:numId w:val="29"/>
        </w:numPr>
        <w:spacing w:after="5" w:line="250" w:lineRule="auto"/>
        <w:rPr>
          <w:rFonts w:ascii="Calibri" w:hAnsi="Calibri"/>
          <w:sz w:val="24"/>
          <w:szCs w:val="24"/>
        </w:rPr>
      </w:pPr>
      <w:r w:rsidRPr="00142CF6">
        <w:rPr>
          <w:rFonts w:ascii="Calibri" w:hAnsi="Calibri"/>
          <w:sz w:val="24"/>
          <w:szCs w:val="24"/>
        </w:rPr>
        <w:t xml:space="preserve">Able to be creative, challenge and demonstrate initiative to generate improvements </w:t>
      </w:r>
    </w:p>
    <w:p w14:paraId="6D98A12B" w14:textId="77777777" w:rsidR="001365F3" w:rsidRPr="000802F4" w:rsidRDefault="001365F3" w:rsidP="00142CF6">
      <w:pPr>
        <w:pStyle w:val="BodyText"/>
        <w:tabs>
          <w:tab w:val="left" w:pos="2160"/>
        </w:tabs>
        <w:ind w:left="360"/>
        <w:rPr>
          <w:rFonts w:ascii="Calibri" w:hAnsi="Calibri" w:cs="Arial"/>
          <w:sz w:val="24"/>
          <w:szCs w:val="24"/>
        </w:rPr>
      </w:pPr>
    </w:p>
    <w:p w14:paraId="2946DB82" w14:textId="77777777" w:rsidR="009B3EB5" w:rsidRPr="000802F4" w:rsidRDefault="009B3EB5" w:rsidP="009B3EB5">
      <w:pPr>
        <w:pStyle w:val="BodyText"/>
        <w:tabs>
          <w:tab w:val="left" w:pos="2160"/>
        </w:tabs>
        <w:rPr>
          <w:rFonts w:ascii="Calibri" w:hAnsi="Calibri" w:cs="Arial"/>
          <w:sz w:val="24"/>
          <w:szCs w:val="24"/>
        </w:rPr>
      </w:pPr>
    </w:p>
    <w:p w14:paraId="1F896116" w14:textId="17DC5632" w:rsidR="009B3EB5" w:rsidRPr="000802F4" w:rsidRDefault="009B3EB5" w:rsidP="009B3EB5">
      <w:pPr>
        <w:pStyle w:val="BodyText"/>
        <w:tabs>
          <w:tab w:val="left" w:pos="2160"/>
        </w:tabs>
        <w:jc w:val="both"/>
        <w:rPr>
          <w:rFonts w:ascii="Calibri" w:hAnsi="Calibri" w:cs="Arial"/>
          <w:b/>
          <w:sz w:val="24"/>
          <w:szCs w:val="24"/>
        </w:rPr>
      </w:pPr>
      <w:r w:rsidRPr="000802F4">
        <w:rPr>
          <w:rFonts w:ascii="Calibri" w:hAnsi="Calibri" w:cs="Arial"/>
          <w:b/>
          <w:sz w:val="24"/>
          <w:szCs w:val="24"/>
        </w:rPr>
        <w:t>OTHER REQUIREMENTS</w:t>
      </w:r>
    </w:p>
    <w:p w14:paraId="5997CC1D" w14:textId="77777777" w:rsidR="009B3EB5" w:rsidRPr="000802F4" w:rsidRDefault="009B3EB5" w:rsidP="009B3EB5">
      <w:pPr>
        <w:pStyle w:val="BodyText"/>
        <w:tabs>
          <w:tab w:val="left" w:pos="2160"/>
        </w:tabs>
        <w:jc w:val="both"/>
        <w:rPr>
          <w:rFonts w:ascii="Calibri" w:hAnsi="Calibri" w:cs="Arial"/>
          <w:b/>
          <w:sz w:val="24"/>
          <w:szCs w:val="24"/>
        </w:rPr>
      </w:pPr>
    </w:p>
    <w:p w14:paraId="08446E6D" w14:textId="77777777" w:rsidR="009B3EB5" w:rsidRPr="000802F4" w:rsidRDefault="009B3EB5" w:rsidP="009B3EB5">
      <w:pPr>
        <w:numPr>
          <w:ilvl w:val="0"/>
          <w:numId w:val="45"/>
        </w:numPr>
        <w:spacing w:line="276" w:lineRule="auto"/>
        <w:rPr>
          <w:rFonts w:ascii="Calibri" w:hAnsi="Calibri" w:cs="Arial"/>
          <w:sz w:val="24"/>
          <w:szCs w:val="24"/>
        </w:rPr>
      </w:pPr>
      <w:r w:rsidRPr="000802F4">
        <w:rPr>
          <w:rFonts w:ascii="Calibri" w:hAnsi="Calibri" w:cs="Arial"/>
          <w:sz w:val="24"/>
          <w:szCs w:val="24"/>
        </w:rPr>
        <w:t xml:space="preserve">Eligible to work in </w:t>
      </w:r>
      <w:proofErr w:type="gramStart"/>
      <w:r w:rsidRPr="000802F4">
        <w:rPr>
          <w:rFonts w:ascii="Calibri" w:hAnsi="Calibri" w:cs="Arial"/>
          <w:sz w:val="24"/>
          <w:szCs w:val="24"/>
        </w:rPr>
        <w:t>Canada;</w:t>
      </w:r>
      <w:proofErr w:type="gramEnd"/>
    </w:p>
    <w:p w14:paraId="787EDB5C" w14:textId="77777777" w:rsidR="009B3EB5" w:rsidRPr="000802F4" w:rsidRDefault="009B3EB5" w:rsidP="009B3EB5">
      <w:pPr>
        <w:numPr>
          <w:ilvl w:val="0"/>
          <w:numId w:val="44"/>
        </w:numPr>
        <w:spacing w:line="276" w:lineRule="auto"/>
        <w:rPr>
          <w:rFonts w:ascii="Calibri" w:hAnsi="Calibri" w:cs="Arial"/>
          <w:sz w:val="24"/>
          <w:szCs w:val="24"/>
        </w:rPr>
      </w:pPr>
      <w:r w:rsidRPr="000802F4">
        <w:rPr>
          <w:rFonts w:ascii="Calibri" w:hAnsi="Calibri" w:cs="Arial"/>
          <w:sz w:val="24"/>
          <w:szCs w:val="24"/>
        </w:rPr>
        <w:t>Compliance with CHEO RI’s Universal COVID-19 Vaccination Policy; and</w:t>
      </w:r>
    </w:p>
    <w:p w14:paraId="0629598A" w14:textId="77777777" w:rsidR="009B3EB5" w:rsidRPr="000802F4" w:rsidRDefault="007A7D72" w:rsidP="000802F4">
      <w:pPr>
        <w:pStyle w:val="BodyText"/>
        <w:numPr>
          <w:ilvl w:val="0"/>
          <w:numId w:val="44"/>
        </w:numPr>
        <w:tabs>
          <w:tab w:val="left" w:pos="2160"/>
        </w:tabs>
        <w:rPr>
          <w:rFonts w:ascii="Calibri" w:hAnsi="Calibri" w:cs="Arial"/>
          <w:sz w:val="24"/>
          <w:szCs w:val="24"/>
        </w:rPr>
      </w:pPr>
      <w:r>
        <w:rPr>
          <w:rFonts w:ascii="Calibri" w:hAnsi="Calibri" w:cs="Arial"/>
          <w:sz w:val="24"/>
          <w:szCs w:val="24"/>
        </w:rPr>
        <w:t>Police Record Check.</w:t>
      </w:r>
    </w:p>
    <w:p w14:paraId="110FFD37" w14:textId="77777777" w:rsidR="009B3EB5" w:rsidRPr="000802F4" w:rsidRDefault="009B3EB5" w:rsidP="009B3EB5">
      <w:pPr>
        <w:pStyle w:val="BodyText"/>
        <w:tabs>
          <w:tab w:val="left" w:pos="2160"/>
        </w:tabs>
        <w:rPr>
          <w:rFonts w:ascii="Calibri" w:hAnsi="Calibri" w:cs="Arial"/>
          <w:sz w:val="24"/>
          <w:szCs w:val="24"/>
        </w:rPr>
      </w:pPr>
    </w:p>
    <w:p w14:paraId="26C548E3" w14:textId="77777777" w:rsidR="006A3C81" w:rsidRPr="000802F4" w:rsidRDefault="006A3C81" w:rsidP="006A3C81">
      <w:pPr>
        <w:pStyle w:val="BodyText"/>
        <w:tabs>
          <w:tab w:val="left" w:pos="2160"/>
        </w:tabs>
        <w:jc w:val="both"/>
        <w:rPr>
          <w:rFonts w:ascii="Calibri" w:hAnsi="Calibri" w:cs="Arial"/>
          <w:b/>
          <w:bCs/>
          <w:sz w:val="24"/>
          <w:szCs w:val="24"/>
          <w:u w:val="single"/>
        </w:rPr>
      </w:pPr>
      <w:r w:rsidRPr="000802F4">
        <w:rPr>
          <w:rFonts w:ascii="Calibri" w:hAnsi="Calibri" w:cs="Arial"/>
          <w:b/>
          <w:bCs/>
          <w:sz w:val="24"/>
          <w:szCs w:val="24"/>
          <w:u w:val="single"/>
        </w:rPr>
        <w:t>TO APPLY</w:t>
      </w:r>
    </w:p>
    <w:p w14:paraId="6B699379" w14:textId="77777777" w:rsidR="006A3C81" w:rsidRPr="000802F4" w:rsidRDefault="006A3C81" w:rsidP="006A3C81">
      <w:pPr>
        <w:pStyle w:val="Title"/>
        <w:jc w:val="left"/>
        <w:rPr>
          <w:rFonts w:ascii="Calibri" w:hAnsi="Calibri"/>
          <w:b w:val="0"/>
          <w:bCs w:val="0"/>
          <w:sz w:val="24"/>
        </w:rPr>
      </w:pPr>
    </w:p>
    <w:p w14:paraId="40F8ADD9" w14:textId="4B07405E" w:rsidR="006A3C81" w:rsidRPr="00E7589E" w:rsidRDefault="006A3C81" w:rsidP="006A3C81">
      <w:pPr>
        <w:rPr>
          <w:rFonts w:ascii="Calibri" w:hAnsi="Calibri" w:cs="Arial"/>
          <w:b/>
          <w:bCs/>
          <w:sz w:val="24"/>
          <w:szCs w:val="24"/>
        </w:rPr>
      </w:pPr>
      <w:r w:rsidRPr="00E7589E">
        <w:rPr>
          <w:rFonts w:ascii="Calibri" w:hAnsi="Calibri" w:cs="Arial"/>
          <w:b/>
          <w:bCs/>
          <w:sz w:val="24"/>
          <w:szCs w:val="24"/>
        </w:rPr>
        <w:t>Please send a complete CV</w:t>
      </w:r>
      <w:r w:rsidR="00300310" w:rsidRPr="00E7589E">
        <w:rPr>
          <w:rFonts w:ascii="Calibri" w:hAnsi="Calibri" w:cs="Arial"/>
          <w:b/>
          <w:bCs/>
          <w:sz w:val="24"/>
          <w:szCs w:val="24"/>
        </w:rPr>
        <w:t xml:space="preserve"> and</w:t>
      </w:r>
      <w:r w:rsidRPr="00E7589E">
        <w:rPr>
          <w:rFonts w:ascii="Calibri" w:hAnsi="Calibri" w:cs="Arial"/>
          <w:b/>
          <w:bCs/>
          <w:sz w:val="24"/>
          <w:szCs w:val="24"/>
        </w:rPr>
        <w:t xml:space="preserve"> cover letter</w:t>
      </w:r>
      <w:r w:rsidR="003F1F88" w:rsidRPr="00E7589E">
        <w:rPr>
          <w:rFonts w:ascii="Calibri" w:hAnsi="Calibri" w:cs="Arial"/>
          <w:b/>
          <w:bCs/>
          <w:sz w:val="24"/>
          <w:szCs w:val="24"/>
        </w:rPr>
        <w:t xml:space="preserve"> </w:t>
      </w:r>
      <w:r w:rsidRPr="00E7589E">
        <w:rPr>
          <w:rFonts w:ascii="Calibri" w:hAnsi="Calibri" w:cs="Arial"/>
          <w:b/>
          <w:bCs/>
          <w:sz w:val="24"/>
          <w:szCs w:val="24"/>
        </w:rPr>
        <w:t xml:space="preserve">to </w:t>
      </w:r>
      <w:r w:rsidR="00E3110B">
        <w:rPr>
          <w:rFonts w:ascii="Calibri" w:hAnsi="Calibri" w:cs="Arial"/>
          <w:b/>
          <w:bCs/>
          <w:sz w:val="24"/>
          <w:szCs w:val="24"/>
        </w:rPr>
        <w:t xml:space="preserve">by email to </w:t>
      </w:r>
      <w:hyperlink r:id="rId13" w:history="1">
        <w:r w:rsidR="00E3110B" w:rsidRPr="00110745">
          <w:rPr>
            <w:rStyle w:val="Hyperlink"/>
            <w:rFonts w:ascii="Calibri" w:hAnsi="Calibri" w:cs="Arial"/>
            <w:b/>
            <w:bCs/>
            <w:sz w:val="24"/>
            <w:szCs w:val="24"/>
          </w:rPr>
          <w:t>researchhr@cheo.on.ca</w:t>
        </w:r>
      </w:hyperlink>
      <w:r w:rsidR="00E3110B">
        <w:rPr>
          <w:rFonts w:ascii="Calibri" w:hAnsi="Calibri" w:cs="Arial"/>
          <w:b/>
          <w:bCs/>
          <w:sz w:val="24"/>
          <w:szCs w:val="24"/>
        </w:rPr>
        <w:t>.</w:t>
      </w:r>
    </w:p>
    <w:p w14:paraId="1F72F646" w14:textId="77777777" w:rsidR="00142CF6" w:rsidRPr="000802F4" w:rsidRDefault="00142CF6" w:rsidP="006A3C81">
      <w:pPr>
        <w:rPr>
          <w:rFonts w:ascii="Calibri" w:hAnsi="Calibri" w:cs="Arial"/>
          <w:color w:val="0000FF"/>
          <w:sz w:val="24"/>
          <w:szCs w:val="24"/>
          <w:u w:val="single"/>
        </w:rPr>
      </w:pPr>
    </w:p>
    <w:p w14:paraId="6026E9E8" w14:textId="71E685F8" w:rsidR="55520F33" w:rsidRDefault="55520F33" w:rsidP="33A9AF63">
      <w:r w:rsidRPr="33A9AF63">
        <w:rPr>
          <w:rFonts w:ascii="Calibri" w:eastAsia="Calibri" w:hAnsi="Calibri" w:cs="Calibri"/>
          <w:color w:val="000000" w:themeColor="text1"/>
          <w:sz w:val="24"/>
          <w:szCs w:val="24"/>
        </w:rPr>
        <w:t xml:space="preserve">The CHEO Research Institute values diversity and is an equal opportunity employer who value diverse perspectives and support people to be their authentic selves. We are committed to providing an inclusive and barrier-free work environment, starting with the hiring process and welcome interest from all qualified applicants. Should an applicant require any accommodations during the application process, as per the </w:t>
      </w:r>
      <w:r w:rsidRPr="33A9AF63">
        <w:rPr>
          <w:rFonts w:ascii="Calibri" w:eastAsia="Calibri" w:hAnsi="Calibri" w:cs="Calibri"/>
          <w:i/>
          <w:iCs/>
          <w:color w:val="000000" w:themeColor="text1"/>
          <w:sz w:val="24"/>
          <w:szCs w:val="24"/>
        </w:rPr>
        <w:t>Accessibility for Ontarians with Disabilities Act</w:t>
      </w:r>
      <w:r w:rsidRPr="33A9AF63">
        <w:rPr>
          <w:rFonts w:ascii="Calibri" w:eastAsia="Calibri" w:hAnsi="Calibri" w:cs="Calibri"/>
          <w:color w:val="000000" w:themeColor="text1"/>
          <w:sz w:val="24"/>
          <w:szCs w:val="24"/>
        </w:rPr>
        <w:t xml:space="preserve">, please notify Human Resources at </w:t>
      </w:r>
      <w:hyperlink r:id="rId14">
        <w:r w:rsidRPr="33A9AF63">
          <w:rPr>
            <w:rStyle w:val="Hyperlink"/>
            <w:rFonts w:ascii="Calibri" w:eastAsia="Calibri" w:hAnsi="Calibri" w:cs="Calibri"/>
            <w:color w:val="000000" w:themeColor="text1"/>
            <w:sz w:val="24"/>
            <w:szCs w:val="24"/>
          </w:rPr>
          <w:t>researchhr@cheo.on.ca</w:t>
        </w:r>
      </w:hyperlink>
      <w:r w:rsidRPr="33A9AF63">
        <w:rPr>
          <w:rFonts w:ascii="Calibri" w:eastAsia="Calibri" w:hAnsi="Calibri" w:cs="Calibri"/>
          <w:color w:val="000000" w:themeColor="text1"/>
          <w:sz w:val="24"/>
          <w:szCs w:val="24"/>
          <w:u w:val="single"/>
        </w:rPr>
        <w:t>.</w:t>
      </w:r>
    </w:p>
    <w:p w14:paraId="7371AC22" w14:textId="15042735" w:rsidR="55520F33" w:rsidRDefault="55520F33" w:rsidP="33A9AF63">
      <w:r w:rsidRPr="33A9AF63">
        <w:rPr>
          <w:rFonts w:ascii="Calibri" w:eastAsia="Calibri" w:hAnsi="Calibri" w:cs="Calibri"/>
          <w:sz w:val="24"/>
          <w:szCs w:val="24"/>
        </w:rPr>
        <w:t xml:space="preserve"> </w:t>
      </w:r>
    </w:p>
    <w:p w14:paraId="7F4E8333" w14:textId="772EEEE5" w:rsidR="55520F33" w:rsidRDefault="55520F33" w:rsidP="33A9AF63">
      <w:r w:rsidRPr="33A9AF63">
        <w:rPr>
          <w:rFonts w:ascii="Calibri" w:eastAsia="Calibri" w:hAnsi="Calibri" w:cs="Calibri"/>
          <w:color w:val="000000" w:themeColor="text1"/>
          <w:sz w:val="24"/>
          <w:szCs w:val="24"/>
        </w:rPr>
        <w:t xml:space="preserve">The CHEO Research Institute seeks to increase equity, diversity, and inclusion in </w:t>
      </w:r>
      <w:proofErr w:type="gramStart"/>
      <w:r w:rsidRPr="33A9AF63">
        <w:rPr>
          <w:rFonts w:ascii="Calibri" w:eastAsia="Calibri" w:hAnsi="Calibri" w:cs="Calibri"/>
          <w:color w:val="000000" w:themeColor="text1"/>
          <w:sz w:val="24"/>
          <w:szCs w:val="24"/>
        </w:rPr>
        <w:t>all of</w:t>
      </w:r>
      <w:proofErr w:type="gramEnd"/>
      <w:r w:rsidRPr="33A9AF63">
        <w:rPr>
          <w:rFonts w:ascii="Calibri" w:eastAsia="Calibri" w:hAnsi="Calibri" w:cs="Calibri"/>
          <w:color w:val="000000" w:themeColor="text1"/>
          <w:sz w:val="24"/>
          <w:szCs w:val="24"/>
        </w:rPr>
        <w:t xml:space="preserve"> its activities, including research, education and career development, patient, family and donor partnerships. We value diverse and non-traditional career paths and perspectives, and value skills such as resilience, collaboration, and relationship-building. We welcome applications from members of racialized minorities, Indigenous peoples, persons with disabilities, persons of minority sexual orientations and gender identities, and others with the skills and knowledge to productively engage with diverse communities. </w:t>
      </w:r>
    </w:p>
    <w:p w14:paraId="1F522D02" w14:textId="4F6CFA3B" w:rsidR="55520F33" w:rsidRDefault="55520F33" w:rsidP="33A9AF63">
      <w:r w:rsidRPr="33A9AF63">
        <w:rPr>
          <w:rFonts w:ascii="Calibri" w:eastAsia="Calibri" w:hAnsi="Calibri" w:cs="Calibri"/>
          <w:sz w:val="24"/>
          <w:szCs w:val="24"/>
        </w:rPr>
        <w:t xml:space="preserve"> </w:t>
      </w:r>
    </w:p>
    <w:p w14:paraId="5356E06E" w14:textId="10266F19" w:rsidR="55520F33" w:rsidRDefault="55520F33" w:rsidP="33A9AF63">
      <w:r w:rsidRPr="33A9AF63">
        <w:rPr>
          <w:rFonts w:ascii="Calibri" w:eastAsia="Calibri" w:hAnsi="Calibri" w:cs="Calibri"/>
          <w:sz w:val="24"/>
          <w:szCs w:val="24"/>
        </w:rPr>
        <w:t xml:space="preserve">CHEO Research Institute does not use artificial intelligence during the selection and recruitment process. </w:t>
      </w:r>
    </w:p>
    <w:p w14:paraId="22CA4609" w14:textId="557B44CD" w:rsidR="55520F33" w:rsidRDefault="55520F33" w:rsidP="33A9AF63">
      <w:r w:rsidRPr="33A9AF63">
        <w:rPr>
          <w:rFonts w:ascii="Calibri" w:eastAsia="Calibri" w:hAnsi="Calibri" w:cs="Calibri"/>
          <w:sz w:val="24"/>
          <w:szCs w:val="24"/>
        </w:rPr>
        <w:t xml:space="preserve"> </w:t>
      </w:r>
    </w:p>
    <w:p w14:paraId="710A0C54" w14:textId="19372418" w:rsidR="55520F33" w:rsidRDefault="55520F33" w:rsidP="33A9AF63">
      <w:r w:rsidRPr="33A9AF63">
        <w:rPr>
          <w:rFonts w:ascii="Calibri" w:eastAsia="Calibri" w:hAnsi="Calibri" w:cs="Calibri"/>
          <w:sz w:val="24"/>
          <w:szCs w:val="24"/>
        </w:rPr>
        <w:t xml:space="preserve">Applications will only be considered from those that are eligible to work in Canada. </w:t>
      </w:r>
      <w:r w:rsidRPr="33A9AF63">
        <w:rPr>
          <w:rFonts w:ascii="Calibri" w:eastAsia="Calibri" w:hAnsi="Calibri" w:cs="Calibri"/>
          <w:color w:val="000000" w:themeColor="text1"/>
          <w:sz w:val="24"/>
          <w:szCs w:val="24"/>
        </w:rPr>
        <w:t>We thank all applicants for their interest, however, only those invited for an interview will be contacted.</w:t>
      </w:r>
    </w:p>
    <w:p w14:paraId="1447D120" w14:textId="1D0691F4" w:rsidR="33A9AF63" w:rsidRDefault="33A9AF63" w:rsidP="33A9AF63">
      <w:pPr>
        <w:rPr>
          <w:rFonts w:ascii="Calibri" w:hAnsi="Calibri" w:cs="Arial"/>
          <w:color w:val="000000" w:themeColor="text1"/>
          <w:sz w:val="24"/>
          <w:szCs w:val="24"/>
        </w:rPr>
      </w:pPr>
    </w:p>
    <w:p w14:paraId="6BB9E253" w14:textId="77777777" w:rsidR="00D8270D" w:rsidRPr="000802F4" w:rsidRDefault="00D8270D" w:rsidP="00DB3B69">
      <w:pPr>
        <w:rPr>
          <w:rFonts w:ascii="Calibri" w:hAnsi="Calibri" w:cs="Arial"/>
          <w:color w:val="000000"/>
          <w:sz w:val="24"/>
          <w:szCs w:val="24"/>
          <w:shd w:val="clear" w:color="auto" w:fill="FFFFFF"/>
        </w:rPr>
      </w:pPr>
    </w:p>
    <w:p w14:paraId="393EF154" w14:textId="77777777" w:rsidR="00E901E3" w:rsidRPr="00E901E3" w:rsidRDefault="00E901E3" w:rsidP="00E901E3">
      <w:pPr>
        <w:jc w:val="center"/>
        <w:rPr>
          <w:rFonts w:ascii="Calibri" w:hAnsi="Calibri" w:cs="Arial"/>
          <w:b/>
          <w:bCs/>
          <w:sz w:val="24"/>
          <w:szCs w:val="24"/>
          <w:lang w:val="fr-CA"/>
        </w:rPr>
      </w:pPr>
      <w:r w:rsidRPr="00E901E3">
        <w:rPr>
          <w:rFonts w:ascii="Calibri" w:hAnsi="Calibri" w:cs="Arial"/>
          <w:b/>
          <w:bCs/>
          <w:sz w:val="24"/>
          <w:szCs w:val="24"/>
          <w:lang w:val="fr-CA"/>
        </w:rPr>
        <w:t>DESCRIPTION DE POSTE</w:t>
      </w:r>
    </w:p>
    <w:p w14:paraId="3EBCE54E" w14:textId="77777777" w:rsidR="00E901E3" w:rsidRPr="00E901E3" w:rsidRDefault="00E901E3" w:rsidP="00E901E3">
      <w:pPr>
        <w:jc w:val="center"/>
        <w:rPr>
          <w:rFonts w:ascii="Calibri" w:hAnsi="Calibri" w:cs="Arial"/>
          <w:b/>
          <w:bCs/>
          <w:sz w:val="24"/>
          <w:szCs w:val="24"/>
          <w:lang w:val="fr-CA"/>
        </w:rPr>
      </w:pPr>
      <w:r w:rsidRPr="00E901E3">
        <w:rPr>
          <w:rFonts w:ascii="Calibri" w:hAnsi="Calibri" w:cs="Arial"/>
          <w:b/>
          <w:bCs/>
          <w:sz w:val="24"/>
          <w:szCs w:val="24"/>
          <w:lang w:val="fr-CA"/>
        </w:rPr>
        <w:t>Numéro d’affichage – RI-25-024</w:t>
      </w:r>
    </w:p>
    <w:p w14:paraId="6FB5A73E" w14:textId="77777777" w:rsidR="00E901E3" w:rsidRPr="00E901E3" w:rsidRDefault="00E901E3" w:rsidP="00E901E3">
      <w:pPr>
        <w:jc w:val="center"/>
        <w:rPr>
          <w:rFonts w:ascii="Calibri" w:hAnsi="Calibri" w:cs="Arial"/>
          <w:b/>
          <w:bCs/>
          <w:sz w:val="24"/>
          <w:szCs w:val="24"/>
          <w:lang w:val="fr-CA"/>
        </w:rPr>
      </w:pPr>
    </w:p>
    <w:p w14:paraId="26DDE16C" w14:textId="47542A62" w:rsidR="00E901E3" w:rsidRPr="00E901E3" w:rsidRDefault="00E901E3" w:rsidP="00E901E3">
      <w:pPr>
        <w:jc w:val="center"/>
        <w:rPr>
          <w:rFonts w:ascii="Calibri" w:hAnsi="Calibri" w:cs="Arial"/>
          <w:b/>
          <w:bCs/>
          <w:sz w:val="24"/>
          <w:szCs w:val="24"/>
          <w:lang w:val="fr-CA"/>
        </w:rPr>
      </w:pPr>
      <w:r w:rsidRPr="00E901E3">
        <w:rPr>
          <w:rFonts w:ascii="Calibri" w:hAnsi="Calibri" w:cs="Arial"/>
          <w:b/>
          <w:bCs/>
          <w:sz w:val="24"/>
          <w:szCs w:val="24"/>
          <w:lang w:val="fr-CA"/>
        </w:rPr>
        <w:t xml:space="preserve">Période d’affichage – du </w:t>
      </w:r>
      <w:r>
        <w:rPr>
          <w:rFonts w:ascii="Calibri" w:hAnsi="Calibri" w:cs="Arial"/>
          <w:b/>
          <w:bCs/>
          <w:sz w:val="24"/>
          <w:szCs w:val="24"/>
          <w:lang w:val="fr-CA"/>
        </w:rPr>
        <w:t>14</w:t>
      </w:r>
      <w:r w:rsidRPr="00E901E3">
        <w:rPr>
          <w:rFonts w:ascii="Calibri" w:hAnsi="Calibri" w:cs="Arial"/>
          <w:b/>
          <w:bCs/>
          <w:sz w:val="24"/>
          <w:szCs w:val="24"/>
          <w:lang w:val="fr-CA"/>
        </w:rPr>
        <w:t xml:space="preserve"> mai au </w:t>
      </w:r>
      <w:r>
        <w:rPr>
          <w:rFonts w:ascii="Calibri" w:hAnsi="Calibri" w:cs="Arial"/>
          <w:b/>
          <w:bCs/>
          <w:sz w:val="24"/>
          <w:szCs w:val="24"/>
          <w:lang w:val="fr-CA"/>
        </w:rPr>
        <w:t>28</w:t>
      </w:r>
      <w:r w:rsidRPr="00E901E3">
        <w:rPr>
          <w:rFonts w:ascii="Calibri" w:hAnsi="Calibri" w:cs="Arial"/>
          <w:b/>
          <w:bCs/>
          <w:sz w:val="24"/>
          <w:szCs w:val="24"/>
          <w:lang w:val="fr-CA"/>
        </w:rPr>
        <w:t> mai 2025</w:t>
      </w:r>
    </w:p>
    <w:p w14:paraId="291DB54B" w14:textId="77777777" w:rsidR="00E901E3" w:rsidRPr="00E901E3" w:rsidRDefault="00E901E3" w:rsidP="00E901E3">
      <w:pPr>
        <w:rPr>
          <w:rFonts w:ascii="Calibri" w:hAnsi="Calibri" w:cs="Arial"/>
          <w:b/>
          <w:bCs/>
          <w:sz w:val="24"/>
          <w:szCs w:val="24"/>
          <w:lang w:val="fr-CA"/>
        </w:rPr>
      </w:pPr>
    </w:p>
    <w:tbl>
      <w:tblPr>
        <w:tblW w:w="0" w:type="auto"/>
        <w:tblLook w:val="01E0" w:firstRow="1" w:lastRow="1" w:firstColumn="1" w:lastColumn="1" w:noHBand="0" w:noVBand="0"/>
      </w:tblPr>
      <w:tblGrid>
        <w:gridCol w:w="2608"/>
        <w:gridCol w:w="6900"/>
      </w:tblGrid>
      <w:tr w:rsidR="00E901E3" w:rsidRPr="00E901E3" w14:paraId="737B166C" w14:textId="77777777" w:rsidTr="00E901E3">
        <w:trPr>
          <w:trHeight w:val="360"/>
        </w:trPr>
        <w:tc>
          <w:tcPr>
            <w:tcW w:w="2608" w:type="dxa"/>
            <w:hideMark/>
          </w:tcPr>
          <w:p w14:paraId="73C0B58A" w14:textId="77777777" w:rsidR="00E901E3" w:rsidRPr="00E901E3" w:rsidRDefault="00E901E3" w:rsidP="00E901E3">
            <w:pPr>
              <w:rPr>
                <w:rFonts w:ascii="Calibri" w:hAnsi="Calibri" w:cs="Arial"/>
                <w:b/>
                <w:bCs/>
                <w:sz w:val="24"/>
                <w:szCs w:val="24"/>
                <w:lang w:val="fr-CA"/>
              </w:rPr>
            </w:pPr>
            <w:r w:rsidRPr="00E901E3">
              <w:rPr>
                <w:rFonts w:ascii="Calibri" w:hAnsi="Calibri" w:cs="Arial"/>
                <w:b/>
                <w:bCs/>
                <w:sz w:val="24"/>
                <w:szCs w:val="24"/>
                <w:lang w:val="fr-CA"/>
              </w:rPr>
              <w:t>POSTE :</w:t>
            </w:r>
          </w:p>
        </w:tc>
        <w:tc>
          <w:tcPr>
            <w:tcW w:w="6900" w:type="dxa"/>
            <w:hideMark/>
          </w:tcPr>
          <w:p w14:paraId="43017149" w14:textId="77777777" w:rsidR="00E901E3" w:rsidRPr="00E901E3" w:rsidRDefault="00E901E3" w:rsidP="00E901E3">
            <w:pPr>
              <w:rPr>
                <w:rFonts w:ascii="Calibri" w:hAnsi="Calibri" w:cs="Arial"/>
                <w:b/>
                <w:bCs/>
                <w:sz w:val="24"/>
                <w:szCs w:val="24"/>
                <w:lang w:val="fr-CA"/>
              </w:rPr>
            </w:pPr>
            <w:r w:rsidRPr="00E901E3">
              <w:rPr>
                <w:rFonts w:ascii="Calibri" w:hAnsi="Calibri" w:cs="Arial"/>
                <w:b/>
                <w:bCs/>
                <w:sz w:val="24"/>
                <w:szCs w:val="24"/>
                <w:lang w:val="fr-CA"/>
              </w:rPr>
              <w:t>Coordonnatrice ou coordonnateur de recherche</w:t>
            </w:r>
          </w:p>
          <w:p w14:paraId="2963C4A1" w14:textId="77777777" w:rsidR="00E901E3" w:rsidRPr="00E901E3" w:rsidRDefault="00E901E3" w:rsidP="00E901E3">
            <w:pPr>
              <w:rPr>
                <w:rFonts w:ascii="Calibri" w:hAnsi="Calibri" w:cs="Arial"/>
                <w:sz w:val="24"/>
                <w:szCs w:val="24"/>
                <w:lang w:val="fr-CA"/>
              </w:rPr>
            </w:pPr>
            <w:r w:rsidRPr="00E901E3">
              <w:rPr>
                <w:rFonts w:ascii="Calibri" w:hAnsi="Calibri" w:cs="Arial"/>
                <w:sz w:val="24"/>
                <w:szCs w:val="24"/>
                <w:lang w:val="fr-CA"/>
              </w:rPr>
              <w:t>Recherche sur la toxicomanie et les troubles concomitants, Institut de recherche du CHEO</w:t>
            </w:r>
          </w:p>
        </w:tc>
      </w:tr>
      <w:tr w:rsidR="00E901E3" w:rsidRPr="00E901E3" w14:paraId="56EDB26E" w14:textId="77777777" w:rsidTr="00E901E3">
        <w:trPr>
          <w:trHeight w:val="360"/>
        </w:trPr>
        <w:tc>
          <w:tcPr>
            <w:tcW w:w="2608" w:type="dxa"/>
          </w:tcPr>
          <w:p w14:paraId="54182771" w14:textId="77777777" w:rsidR="00E901E3" w:rsidRPr="00E901E3" w:rsidRDefault="00E901E3" w:rsidP="00E901E3">
            <w:pPr>
              <w:rPr>
                <w:rFonts w:ascii="Calibri" w:hAnsi="Calibri" w:cs="Arial"/>
                <w:b/>
                <w:bCs/>
                <w:sz w:val="24"/>
                <w:szCs w:val="24"/>
                <w:lang w:val="fr-CA"/>
              </w:rPr>
            </w:pPr>
          </w:p>
        </w:tc>
        <w:tc>
          <w:tcPr>
            <w:tcW w:w="6900" w:type="dxa"/>
          </w:tcPr>
          <w:p w14:paraId="3DADFDC8" w14:textId="77777777" w:rsidR="00E901E3" w:rsidRPr="00E901E3" w:rsidRDefault="00E901E3" w:rsidP="00E901E3">
            <w:pPr>
              <w:rPr>
                <w:rFonts w:ascii="Calibri" w:hAnsi="Calibri" w:cs="Arial"/>
                <w:b/>
                <w:bCs/>
                <w:sz w:val="24"/>
                <w:szCs w:val="24"/>
                <w:lang w:val="fr-CA"/>
              </w:rPr>
            </w:pPr>
          </w:p>
        </w:tc>
      </w:tr>
      <w:tr w:rsidR="00E901E3" w:rsidRPr="00E901E3" w14:paraId="3434AEBC" w14:textId="77777777" w:rsidTr="00E901E3">
        <w:trPr>
          <w:trHeight w:val="360"/>
        </w:trPr>
        <w:tc>
          <w:tcPr>
            <w:tcW w:w="2608" w:type="dxa"/>
            <w:hideMark/>
          </w:tcPr>
          <w:p w14:paraId="77E2F874" w14:textId="77777777" w:rsidR="00E901E3" w:rsidRPr="00E901E3" w:rsidRDefault="00E901E3" w:rsidP="00E901E3">
            <w:pPr>
              <w:rPr>
                <w:rFonts w:ascii="Calibri" w:hAnsi="Calibri" w:cs="Arial"/>
                <w:b/>
                <w:bCs/>
                <w:sz w:val="24"/>
                <w:szCs w:val="24"/>
                <w:lang w:val="fr-CA"/>
              </w:rPr>
            </w:pPr>
            <w:r w:rsidRPr="00E901E3">
              <w:rPr>
                <w:rFonts w:ascii="Calibri" w:hAnsi="Calibri" w:cs="Arial"/>
                <w:b/>
                <w:bCs/>
                <w:sz w:val="24"/>
                <w:szCs w:val="24"/>
                <w:lang w:val="fr-CA"/>
              </w:rPr>
              <w:t>DURÉE :</w:t>
            </w:r>
          </w:p>
        </w:tc>
        <w:tc>
          <w:tcPr>
            <w:tcW w:w="6900" w:type="dxa"/>
          </w:tcPr>
          <w:p w14:paraId="596279D1" w14:textId="77777777" w:rsidR="00E901E3" w:rsidRPr="00E901E3" w:rsidRDefault="00E901E3" w:rsidP="00E901E3">
            <w:pPr>
              <w:rPr>
                <w:rFonts w:ascii="Calibri" w:hAnsi="Calibri" w:cs="Arial"/>
                <w:sz w:val="24"/>
                <w:szCs w:val="24"/>
                <w:lang w:val="fr-CA"/>
              </w:rPr>
            </w:pPr>
            <w:r w:rsidRPr="00E901E3">
              <w:rPr>
                <w:rFonts w:ascii="Calibri" w:hAnsi="Calibri" w:cs="Arial"/>
                <w:sz w:val="24"/>
                <w:szCs w:val="24"/>
                <w:lang w:val="fr-CA"/>
              </w:rPr>
              <w:t>Temps plein (1,0 ETP) – contrat d’un (1) an avec possibilité de renouvellement</w:t>
            </w:r>
          </w:p>
          <w:p w14:paraId="31E8348C" w14:textId="77777777" w:rsidR="00E901E3" w:rsidRPr="00E901E3" w:rsidRDefault="00E901E3" w:rsidP="00E901E3">
            <w:pPr>
              <w:rPr>
                <w:rFonts w:ascii="Calibri" w:hAnsi="Calibri" w:cs="Arial"/>
                <w:b/>
                <w:bCs/>
                <w:sz w:val="24"/>
                <w:szCs w:val="24"/>
                <w:lang w:val="fr-CA"/>
              </w:rPr>
            </w:pPr>
          </w:p>
        </w:tc>
      </w:tr>
      <w:tr w:rsidR="00E901E3" w:rsidRPr="00E901E3" w14:paraId="3BFF39C2" w14:textId="77777777" w:rsidTr="00E901E3">
        <w:trPr>
          <w:trHeight w:val="360"/>
        </w:trPr>
        <w:tc>
          <w:tcPr>
            <w:tcW w:w="2608" w:type="dxa"/>
            <w:hideMark/>
          </w:tcPr>
          <w:p w14:paraId="64202DE6" w14:textId="77777777" w:rsidR="00E901E3" w:rsidRPr="00E901E3" w:rsidRDefault="00E901E3" w:rsidP="00E901E3">
            <w:pPr>
              <w:rPr>
                <w:rFonts w:ascii="Calibri" w:hAnsi="Calibri" w:cs="Arial"/>
                <w:b/>
                <w:bCs/>
                <w:sz w:val="24"/>
                <w:szCs w:val="24"/>
                <w:lang w:val="fr-CA"/>
              </w:rPr>
            </w:pPr>
            <w:r w:rsidRPr="00E901E3">
              <w:rPr>
                <w:rFonts w:ascii="Calibri" w:hAnsi="Calibri" w:cs="Arial"/>
                <w:b/>
                <w:bCs/>
                <w:sz w:val="24"/>
                <w:szCs w:val="24"/>
                <w:lang w:val="fr-CA"/>
              </w:rPr>
              <w:t xml:space="preserve">SALAIRE : </w:t>
            </w:r>
          </w:p>
        </w:tc>
        <w:tc>
          <w:tcPr>
            <w:tcW w:w="6900" w:type="dxa"/>
          </w:tcPr>
          <w:p w14:paraId="418DB4F5" w14:textId="77777777" w:rsidR="00E901E3" w:rsidRPr="00E901E3" w:rsidRDefault="00E901E3" w:rsidP="00E901E3">
            <w:pPr>
              <w:rPr>
                <w:rFonts w:ascii="Calibri" w:hAnsi="Calibri" w:cs="Arial"/>
                <w:sz w:val="24"/>
                <w:szCs w:val="24"/>
                <w:lang w:val="fr-CA"/>
              </w:rPr>
            </w:pPr>
            <w:r w:rsidRPr="00E901E3">
              <w:rPr>
                <w:rFonts w:ascii="Calibri" w:hAnsi="Calibri" w:cs="Arial"/>
                <w:sz w:val="24"/>
                <w:szCs w:val="24"/>
                <w:lang w:val="fr-CA"/>
              </w:rPr>
              <w:t>Le salaire varie de 35 $ à 42 $ l’heure, plus les avantages sociaux, selon l’expérience et les compétences</w:t>
            </w:r>
          </w:p>
          <w:p w14:paraId="74640420" w14:textId="77777777" w:rsidR="00E901E3" w:rsidRPr="00E901E3" w:rsidRDefault="00E901E3" w:rsidP="00E901E3">
            <w:pPr>
              <w:rPr>
                <w:rFonts w:ascii="Calibri" w:hAnsi="Calibri" w:cs="Arial"/>
                <w:b/>
                <w:bCs/>
                <w:sz w:val="24"/>
                <w:szCs w:val="24"/>
                <w:lang w:val="fr-CA"/>
              </w:rPr>
            </w:pPr>
          </w:p>
        </w:tc>
      </w:tr>
      <w:tr w:rsidR="00E901E3" w:rsidRPr="00E901E3" w14:paraId="009A324C" w14:textId="77777777" w:rsidTr="00E901E3">
        <w:trPr>
          <w:trHeight w:val="360"/>
        </w:trPr>
        <w:tc>
          <w:tcPr>
            <w:tcW w:w="2608" w:type="dxa"/>
            <w:hideMark/>
          </w:tcPr>
          <w:p w14:paraId="4957A450" w14:textId="77777777" w:rsidR="00E901E3" w:rsidRPr="00E901E3" w:rsidRDefault="00E901E3" w:rsidP="00E901E3">
            <w:pPr>
              <w:rPr>
                <w:rFonts w:ascii="Calibri" w:hAnsi="Calibri" w:cs="Arial"/>
                <w:b/>
                <w:bCs/>
                <w:sz w:val="24"/>
                <w:szCs w:val="24"/>
                <w:lang w:val="fr-CA"/>
              </w:rPr>
            </w:pPr>
            <w:r w:rsidRPr="00E901E3">
              <w:rPr>
                <w:rFonts w:ascii="Calibri" w:hAnsi="Calibri" w:cs="Arial"/>
                <w:b/>
                <w:bCs/>
                <w:sz w:val="24"/>
                <w:szCs w:val="24"/>
                <w:lang w:val="fr-CA"/>
              </w:rPr>
              <w:t>POSTE RELEVANT DE :</w:t>
            </w:r>
          </w:p>
        </w:tc>
        <w:tc>
          <w:tcPr>
            <w:tcW w:w="6900" w:type="dxa"/>
          </w:tcPr>
          <w:p w14:paraId="42476CED" w14:textId="77777777" w:rsidR="00E901E3" w:rsidRPr="00E901E3" w:rsidRDefault="00E901E3" w:rsidP="00E901E3">
            <w:pPr>
              <w:rPr>
                <w:rFonts w:ascii="Calibri" w:hAnsi="Calibri" w:cs="Arial"/>
                <w:sz w:val="24"/>
                <w:szCs w:val="24"/>
                <w:lang w:val="fr-CA"/>
              </w:rPr>
            </w:pPr>
            <w:r w:rsidRPr="00E901E3">
              <w:rPr>
                <w:rFonts w:ascii="Calibri" w:hAnsi="Calibri" w:cs="Arial"/>
                <w:sz w:val="24"/>
                <w:szCs w:val="24"/>
                <w:lang w:val="fr-CA"/>
              </w:rPr>
              <w:t>D</w:t>
            </w:r>
            <w:r w:rsidRPr="00E901E3">
              <w:rPr>
                <w:rFonts w:ascii="Calibri" w:hAnsi="Calibri" w:cs="Arial"/>
                <w:sz w:val="24"/>
                <w:szCs w:val="24"/>
                <w:vertAlign w:val="superscript"/>
                <w:lang w:val="fr-CA"/>
              </w:rPr>
              <w:t>re</w:t>
            </w:r>
            <w:r w:rsidRPr="00E901E3">
              <w:rPr>
                <w:rFonts w:ascii="Calibri" w:hAnsi="Calibri" w:cs="Arial"/>
                <w:sz w:val="24"/>
                <w:szCs w:val="24"/>
                <w:lang w:val="fr-CA"/>
              </w:rPr>
              <w:t> Tea Rosic, M.D., Ph. D. (psychiatre, CHEO, professeure adjointe en psychiatrie et École d’épidémiologie et de santé publique, Université d’Ottawa, chaire de recherche junior en psychiatrie de l’enfance et de l’adolescence et scientifique, Institut de recherche du CHEO)</w:t>
            </w:r>
          </w:p>
          <w:p w14:paraId="492A8E19" w14:textId="77777777" w:rsidR="00E901E3" w:rsidRPr="00E901E3" w:rsidRDefault="00E901E3" w:rsidP="00E901E3">
            <w:pPr>
              <w:rPr>
                <w:rFonts w:ascii="Calibri" w:hAnsi="Calibri" w:cs="Arial"/>
                <w:b/>
                <w:bCs/>
                <w:sz w:val="24"/>
                <w:szCs w:val="24"/>
                <w:lang w:val="fr-CA"/>
              </w:rPr>
            </w:pPr>
          </w:p>
        </w:tc>
      </w:tr>
      <w:tr w:rsidR="00E901E3" w:rsidRPr="00E901E3" w14:paraId="1EC6AACD" w14:textId="77777777" w:rsidTr="00E901E3">
        <w:trPr>
          <w:trHeight w:val="360"/>
        </w:trPr>
        <w:tc>
          <w:tcPr>
            <w:tcW w:w="2608" w:type="dxa"/>
          </w:tcPr>
          <w:p w14:paraId="36883F96" w14:textId="77777777" w:rsidR="00E901E3" w:rsidRPr="00E901E3" w:rsidRDefault="00E901E3" w:rsidP="00E901E3">
            <w:pPr>
              <w:rPr>
                <w:rFonts w:ascii="Calibri" w:hAnsi="Calibri" w:cs="Arial"/>
                <w:b/>
                <w:bCs/>
                <w:sz w:val="24"/>
                <w:szCs w:val="24"/>
                <w:lang w:val="fr-CA"/>
              </w:rPr>
            </w:pPr>
          </w:p>
        </w:tc>
        <w:tc>
          <w:tcPr>
            <w:tcW w:w="6900" w:type="dxa"/>
            <w:vAlign w:val="center"/>
          </w:tcPr>
          <w:p w14:paraId="23FC3D41" w14:textId="77777777" w:rsidR="00E901E3" w:rsidRPr="00E901E3" w:rsidRDefault="00E901E3" w:rsidP="00E901E3">
            <w:pPr>
              <w:rPr>
                <w:rFonts w:ascii="Calibri" w:hAnsi="Calibri" w:cs="Arial"/>
                <w:b/>
                <w:bCs/>
                <w:sz w:val="24"/>
                <w:szCs w:val="24"/>
                <w:lang w:val="fr-CA"/>
              </w:rPr>
            </w:pPr>
          </w:p>
        </w:tc>
      </w:tr>
    </w:tbl>
    <w:p w14:paraId="46933930" w14:textId="77777777" w:rsidR="00E901E3" w:rsidRPr="00E901E3" w:rsidRDefault="00E901E3" w:rsidP="00E901E3">
      <w:pPr>
        <w:rPr>
          <w:rFonts w:ascii="Calibri" w:hAnsi="Calibri" w:cs="Arial"/>
          <w:sz w:val="24"/>
          <w:szCs w:val="24"/>
          <w:lang w:val="fr-CA"/>
        </w:rPr>
      </w:pPr>
      <w:r w:rsidRPr="00E901E3">
        <w:rPr>
          <w:rFonts w:ascii="Calibri" w:hAnsi="Calibri" w:cs="Arial"/>
          <w:sz w:val="24"/>
          <w:szCs w:val="24"/>
          <w:lang w:val="fr-CA"/>
        </w:rPr>
        <w:t xml:space="preserve">L’Institut de recherche du Centre hospitalier pour enfants de l’est de l’Ontario (« IR du CHEO ») est l’organisme de recherche du Centre de traitement pour enfants du Centre hospitalier pour enfants de l’est de l’Ontario situé à Ottawa (« CHEO ») et un institut affilié de l’Université d’Ottawa. Nous reconnaissons qu’Ottawa est bâtie sur un territoire non cédé du peuple anichinabé algonquin. Les membres de cette Nation vivent sur ce territoire depuis des millénaires. Nous leur rendons hommage, ainsi qu’à ce territoire. Leur culture et leur présence ont enrichi le territoire et continuent de l’enrichir. L’IR du CHEO rend également hommage à l’ensemble des Premières Nations, </w:t>
      </w:r>
      <w:proofErr w:type="gramStart"/>
      <w:r w:rsidRPr="00E901E3">
        <w:rPr>
          <w:rFonts w:ascii="Calibri" w:hAnsi="Calibri" w:cs="Arial"/>
          <w:sz w:val="24"/>
          <w:szCs w:val="24"/>
          <w:lang w:val="fr-CA"/>
        </w:rPr>
        <w:t>des Inuit</w:t>
      </w:r>
      <w:proofErr w:type="gramEnd"/>
      <w:r w:rsidRPr="00E901E3">
        <w:rPr>
          <w:rFonts w:ascii="Calibri" w:hAnsi="Calibri" w:cs="Arial"/>
          <w:sz w:val="24"/>
          <w:szCs w:val="24"/>
          <w:lang w:val="fr-CA"/>
        </w:rPr>
        <w:t xml:space="preserve"> et des Métis, de même qu’à leurs précieuses contributions, passées et présentes, à ce territoire. Le CHEO est un établissement et un milieu de travail que nous chérissons et qui est largement reconnu comme une source de soutien dans notre collectivité. L’IR du CHEO vise à créer de nouvelles connaissances et de nouvelles données probantes pour appuyer le CHEO dans la prestation de soins de calibre mondial à nos enfants. Notre mission, à l’IR du CHEO, est de réunir des talents exceptionnels et des technologies dans la poursuite de recherches qui ont une incidence sur la vie de chaque enfant, jeune et famille de notre collectivité et ailleurs.</w:t>
      </w:r>
    </w:p>
    <w:p w14:paraId="1905C18E" w14:textId="77777777" w:rsidR="00E901E3" w:rsidRPr="00E901E3" w:rsidRDefault="00E901E3" w:rsidP="00E901E3">
      <w:pPr>
        <w:jc w:val="center"/>
        <w:rPr>
          <w:rFonts w:ascii="Calibri" w:hAnsi="Calibri" w:cs="Arial"/>
          <w:b/>
          <w:bCs/>
          <w:sz w:val="24"/>
          <w:szCs w:val="24"/>
          <w:lang w:val="fr-CA"/>
        </w:rPr>
      </w:pPr>
    </w:p>
    <w:p w14:paraId="0CDF1345" w14:textId="77777777" w:rsidR="00E901E3" w:rsidRPr="00E901E3" w:rsidRDefault="00E901E3" w:rsidP="00E901E3">
      <w:pPr>
        <w:rPr>
          <w:rFonts w:ascii="Calibri" w:hAnsi="Calibri" w:cs="Arial"/>
          <w:b/>
          <w:bCs/>
          <w:sz w:val="24"/>
          <w:szCs w:val="24"/>
          <w:lang w:val="fr-CA"/>
        </w:rPr>
      </w:pPr>
      <w:r w:rsidRPr="00E901E3">
        <w:rPr>
          <w:rFonts w:ascii="Calibri" w:hAnsi="Calibri" w:cs="Arial"/>
          <w:b/>
          <w:bCs/>
          <w:sz w:val="24"/>
          <w:szCs w:val="24"/>
          <w:lang w:val="fr-CA"/>
        </w:rPr>
        <w:t>L’IR du CHEO a immédiatement besoin d’une coordonnatrice ou d’un coordonnateur de recherche à temps plein dans le cadre du Programme de recherche sur la toxicomanie et les troubles concomitants.</w:t>
      </w:r>
    </w:p>
    <w:p w14:paraId="64F2F7C2" w14:textId="77777777" w:rsidR="00E901E3" w:rsidRPr="00E901E3" w:rsidRDefault="00E901E3" w:rsidP="00E901E3">
      <w:pPr>
        <w:jc w:val="center"/>
        <w:rPr>
          <w:rFonts w:ascii="Calibri" w:hAnsi="Calibri" w:cs="Arial"/>
          <w:b/>
          <w:bCs/>
          <w:sz w:val="24"/>
          <w:szCs w:val="24"/>
          <w:lang w:val="fr-CA"/>
        </w:rPr>
      </w:pPr>
    </w:p>
    <w:p w14:paraId="5817C86F" w14:textId="77777777" w:rsidR="00E901E3" w:rsidRPr="00E901E3" w:rsidRDefault="00E901E3" w:rsidP="00E901E3">
      <w:pPr>
        <w:rPr>
          <w:rFonts w:ascii="Calibri" w:hAnsi="Calibri" w:cs="Arial"/>
          <w:sz w:val="24"/>
          <w:szCs w:val="24"/>
          <w:lang w:val="fr-CA"/>
        </w:rPr>
      </w:pPr>
      <w:r w:rsidRPr="00E901E3">
        <w:rPr>
          <w:rFonts w:ascii="Calibri" w:hAnsi="Calibri" w:cs="Arial"/>
          <w:sz w:val="24"/>
          <w:szCs w:val="24"/>
          <w:lang w:val="fr-CA"/>
        </w:rPr>
        <w:t>Nous recherchons une personne hautement motivée afin de faciliter les activités de recherche menées dans le cadre du Programme de recherche sur la toxicomanie et les troubles concomitants au CHEO. Cette personne aura la responsabilité quotidienne de coordonner plusieurs études et projets de recherche relevant du Programme de recherche sur la toxicomanie et les troubles concomitants, dont l’objectif consiste à mieux comprendre le développement, la prévention et la prise en charge des troubles concomitants de santé mentale et d’usage de substances chez les jeunes.</w:t>
      </w:r>
    </w:p>
    <w:p w14:paraId="237126F0" w14:textId="77777777" w:rsidR="00E901E3" w:rsidRPr="00E901E3" w:rsidRDefault="00E901E3" w:rsidP="00E901E3">
      <w:pPr>
        <w:rPr>
          <w:rFonts w:ascii="Calibri" w:hAnsi="Calibri" w:cs="Arial"/>
          <w:sz w:val="24"/>
          <w:szCs w:val="24"/>
          <w:lang w:val="fr-CA"/>
        </w:rPr>
      </w:pPr>
    </w:p>
    <w:p w14:paraId="46EF8C25" w14:textId="77777777" w:rsidR="00E901E3" w:rsidRPr="00E901E3" w:rsidRDefault="00E901E3" w:rsidP="00E901E3">
      <w:pPr>
        <w:rPr>
          <w:rFonts w:ascii="Calibri" w:hAnsi="Calibri" w:cs="Arial"/>
          <w:sz w:val="24"/>
          <w:szCs w:val="24"/>
          <w:lang w:val="fr-CA"/>
        </w:rPr>
      </w:pPr>
      <w:r w:rsidRPr="00E901E3">
        <w:rPr>
          <w:rFonts w:ascii="Calibri" w:hAnsi="Calibri" w:cs="Arial"/>
          <w:sz w:val="24"/>
          <w:szCs w:val="24"/>
          <w:lang w:val="fr-CA"/>
        </w:rPr>
        <w:t>Dans le cadre du programme de recherche, elle assurera la coordination de multiples études mixtes et quantitatives. Ses fonctions comprendront notamment la préparation des documents d’étude et des soumissions au Comité d’éthique de la recherche (CER), la collecte et l’analyse des données primaires, le soutien aux demandes de subvention, aux publications et aux présentations, la liaison avec les chercheuses et chercheurs et les membres de l’équipe, le suivi budgétaire, la supervision des assistantes et assistants de recherche et des étudiantes et étudiants, ainsi que la contribution à diverses autres tâches liées à la recherche. La personne retenue devra avoir une expérience démontrée de la coordination de recherche appliquée, de la gestion de projets ou de l’évaluation de programmes, ainsi que d’excellentes compétences en communication orale et écrite. Une expérience de la recherche par méthodes mixtes ou de la recherche en matière de science de la mise en œuvre constituera un atout.</w:t>
      </w:r>
    </w:p>
    <w:p w14:paraId="6EE041CD" w14:textId="77777777" w:rsidR="00E901E3" w:rsidRPr="00E901E3" w:rsidRDefault="00E901E3" w:rsidP="00E901E3">
      <w:pPr>
        <w:jc w:val="center"/>
        <w:rPr>
          <w:rFonts w:ascii="Calibri" w:hAnsi="Calibri" w:cs="Arial"/>
          <w:b/>
          <w:bCs/>
          <w:sz w:val="24"/>
          <w:szCs w:val="24"/>
          <w:lang w:val="fr-CA"/>
        </w:rPr>
      </w:pPr>
    </w:p>
    <w:p w14:paraId="2C4957ED" w14:textId="77777777" w:rsidR="00E901E3" w:rsidRPr="00E901E3" w:rsidRDefault="00E901E3" w:rsidP="00E901E3">
      <w:pPr>
        <w:rPr>
          <w:rFonts w:ascii="Calibri" w:hAnsi="Calibri" w:cs="Arial"/>
          <w:b/>
          <w:bCs/>
          <w:sz w:val="24"/>
          <w:szCs w:val="24"/>
          <w:lang w:val="fr-CA"/>
        </w:rPr>
      </w:pPr>
    </w:p>
    <w:p w14:paraId="14BEDBB8" w14:textId="77777777" w:rsidR="00E901E3" w:rsidRPr="00E901E3" w:rsidRDefault="00E901E3" w:rsidP="00E901E3">
      <w:pPr>
        <w:rPr>
          <w:rFonts w:ascii="Calibri" w:hAnsi="Calibri" w:cs="Arial"/>
          <w:b/>
          <w:bCs/>
          <w:sz w:val="24"/>
          <w:szCs w:val="24"/>
          <w:lang w:val="fr-CA"/>
        </w:rPr>
      </w:pPr>
      <w:r w:rsidRPr="00E901E3">
        <w:rPr>
          <w:rFonts w:ascii="Calibri" w:hAnsi="Calibri" w:cs="Arial"/>
          <w:b/>
          <w:bCs/>
          <w:sz w:val="24"/>
          <w:szCs w:val="24"/>
          <w:lang w:val="fr-CA"/>
        </w:rPr>
        <w:t>PRINCIPALES RESPONSABILITÉS</w:t>
      </w:r>
    </w:p>
    <w:p w14:paraId="78FFD34B" w14:textId="77777777" w:rsidR="00E901E3" w:rsidRPr="00E901E3" w:rsidRDefault="00E901E3" w:rsidP="00E901E3">
      <w:pPr>
        <w:jc w:val="center"/>
        <w:rPr>
          <w:rFonts w:ascii="Calibri" w:hAnsi="Calibri" w:cs="Arial"/>
          <w:b/>
          <w:bCs/>
          <w:sz w:val="24"/>
          <w:szCs w:val="24"/>
          <w:lang w:val="fr-CA"/>
        </w:rPr>
      </w:pPr>
    </w:p>
    <w:p w14:paraId="0959DFF5" w14:textId="77777777" w:rsidR="00E901E3" w:rsidRPr="00E901E3" w:rsidRDefault="00E901E3" w:rsidP="00E901E3">
      <w:pPr>
        <w:rPr>
          <w:rFonts w:ascii="Calibri" w:hAnsi="Calibri" w:cs="Arial"/>
          <w:sz w:val="24"/>
          <w:szCs w:val="24"/>
          <w:lang w:val="fr-CA"/>
        </w:rPr>
      </w:pPr>
      <w:r w:rsidRPr="00E901E3">
        <w:rPr>
          <w:rFonts w:ascii="Calibri" w:hAnsi="Calibri" w:cs="Arial"/>
          <w:sz w:val="24"/>
          <w:szCs w:val="24"/>
          <w:lang w:val="fr-CA"/>
        </w:rPr>
        <w:t>Sous la supervision de la D</w:t>
      </w:r>
      <w:r w:rsidRPr="00E901E3">
        <w:rPr>
          <w:rFonts w:ascii="Calibri" w:hAnsi="Calibri" w:cs="Arial"/>
          <w:sz w:val="24"/>
          <w:szCs w:val="24"/>
          <w:vertAlign w:val="superscript"/>
          <w:lang w:val="fr-CA"/>
        </w:rPr>
        <w:t>re</w:t>
      </w:r>
      <w:r w:rsidRPr="00E901E3">
        <w:rPr>
          <w:rFonts w:ascii="Calibri" w:hAnsi="Calibri" w:cs="Arial"/>
          <w:sz w:val="24"/>
          <w:szCs w:val="24"/>
          <w:lang w:val="fr-CA"/>
        </w:rPr>
        <w:t> Rosic, la coordonnatrice ou le coordonnateur de la recherche doit :</w:t>
      </w:r>
    </w:p>
    <w:p w14:paraId="57F16948" w14:textId="77777777" w:rsidR="00E901E3" w:rsidRPr="00E901E3" w:rsidRDefault="00E901E3" w:rsidP="00E901E3">
      <w:pPr>
        <w:rPr>
          <w:rFonts w:ascii="Calibri" w:hAnsi="Calibri" w:cs="Arial"/>
          <w:sz w:val="24"/>
          <w:szCs w:val="24"/>
          <w:lang w:val="fr-CA"/>
        </w:rPr>
      </w:pPr>
    </w:p>
    <w:p w14:paraId="6360E099" w14:textId="77777777" w:rsidR="00E901E3" w:rsidRPr="00E901E3" w:rsidRDefault="00E901E3" w:rsidP="00E901E3">
      <w:pPr>
        <w:numPr>
          <w:ilvl w:val="0"/>
          <w:numId w:val="49"/>
        </w:numPr>
        <w:rPr>
          <w:rFonts w:ascii="Calibri" w:hAnsi="Calibri" w:cs="Arial"/>
          <w:sz w:val="24"/>
          <w:szCs w:val="24"/>
          <w:lang w:val="fr-CA"/>
        </w:rPr>
      </w:pPr>
      <w:r w:rsidRPr="00E901E3">
        <w:rPr>
          <w:rFonts w:ascii="Calibri" w:hAnsi="Calibri" w:cs="Arial"/>
          <w:sz w:val="24"/>
          <w:szCs w:val="24"/>
          <w:lang w:val="fr-CA"/>
        </w:rPr>
        <w:t>Assumer la responsabilité de l’exécution d’études et de projets de recherche clinique.</w:t>
      </w:r>
    </w:p>
    <w:p w14:paraId="16952793" w14:textId="77777777" w:rsidR="00E901E3" w:rsidRPr="00E901E3" w:rsidRDefault="00E901E3" w:rsidP="00E901E3">
      <w:pPr>
        <w:numPr>
          <w:ilvl w:val="0"/>
          <w:numId w:val="49"/>
        </w:numPr>
        <w:rPr>
          <w:rFonts w:ascii="Calibri" w:hAnsi="Calibri" w:cs="Arial"/>
          <w:sz w:val="24"/>
          <w:szCs w:val="24"/>
          <w:lang w:val="fr-CA"/>
        </w:rPr>
      </w:pPr>
      <w:r w:rsidRPr="00E901E3">
        <w:rPr>
          <w:rFonts w:ascii="Calibri" w:hAnsi="Calibri" w:cs="Arial"/>
          <w:sz w:val="24"/>
          <w:szCs w:val="24"/>
          <w:lang w:val="fr-CA"/>
        </w:rPr>
        <w:t>Assurer la liaison avec le personnel de l’équipe de recherche, les collaboratrices et collaborateurs, les cliniciennes et cliniciens, les patientes et patients et les familles.</w:t>
      </w:r>
    </w:p>
    <w:p w14:paraId="731BEBA5" w14:textId="77777777" w:rsidR="00E901E3" w:rsidRPr="00E901E3" w:rsidRDefault="00E901E3" w:rsidP="00E901E3">
      <w:pPr>
        <w:numPr>
          <w:ilvl w:val="0"/>
          <w:numId w:val="49"/>
        </w:numPr>
        <w:rPr>
          <w:rFonts w:ascii="Calibri" w:hAnsi="Calibri" w:cs="Arial"/>
          <w:sz w:val="24"/>
          <w:szCs w:val="24"/>
          <w:lang w:val="fr-CA"/>
        </w:rPr>
      </w:pPr>
      <w:r w:rsidRPr="00E901E3">
        <w:rPr>
          <w:rFonts w:ascii="Calibri" w:hAnsi="Calibri" w:cs="Arial"/>
          <w:sz w:val="24"/>
          <w:szCs w:val="24"/>
          <w:lang w:val="fr-CA"/>
        </w:rPr>
        <w:t>Agir comme principale ou principal responsable de la communication entre le personnel de l’étude, les sites et les chercheuses et chercheurs.</w:t>
      </w:r>
    </w:p>
    <w:p w14:paraId="112C1075" w14:textId="77777777" w:rsidR="00E901E3" w:rsidRPr="00E901E3" w:rsidRDefault="00E901E3" w:rsidP="00E901E3">
      <w:pPr>
        <w:numPr>
          <w:ilvl w:val="0"/>
          <w:numId w:val="49"/>
        </w:numPr>
        <w:rPr>
          <w:rFonts w:ascii="Calibri" w:hAnsi="Calibri" w:cs="Arial"/>
          <w:sz w:val="24"/>
          <w:szCs w:val="24"/>
          <w:lang w:val="fr-CA"/>
        </w:rPr>
      </w:pPr>
      <w:r w:rsidRPr="00E901E3">
        <w:rPr>
          <w:rFonts w:ascii="Calibri" w:hAnsi="Calibri" w:cs="Arial"/>
          <w:sz w:val="24"/>
          <w:szCs w:val="24"/>
          <w:lang w:val="fr-CA"/>
        </w:rPr>
        <w:t>Assurer l’efficacité du fonctionnement quotidien des protocoles de collecte de données de recherche et des activités d’analyse des données.</w:t>
      </w:r>
    </w:p>
    <w:p w14:paraId="62800130" w14:textId="77777777" w:rsidR="00E901E3" w:rsidRPr="00E901E3" w:rsidRDefault="00E901E3" w:rsidP="00E901E3">
      <w:pPr>
        <w:numPr>
          <w:ilvl w:val="0"/>
          <w:numId w:val="49"/>
        </w:numPr>
        <w:rPr>
          <w:rFonts w:ascii="Calibri" w:hAnsi="Calibri" w:cs="Arial"/>
          <w:sz w:val="24"/>
          <w:szCs w:val="24"/>
          <w:lang w:val="fr-CA"/>
        </w:rPr>
      </w:pPr>
      <w:r w:rsidRPr="00E901E3">
        <w:rPr>
          <w:rFonts w:ascii="Calibri" w:hAnsi="Calibri" w:cs="Arial"/>
          <w:sz w:val="24"/>
          <w:szCs w:val="24"/>
          <w:lang w:val="fr-CA"/>
        </w:rPr>
        <w:t>Préparer ou superviser les présentations au CER, notamment les formulaires de consentement et d’assentiment, et mettre au point des protocoles d’étude.</w:t>
      </w:r>
    </w:p>
    <w:p w14:paraId="63BA807A" w14:textId="77777777" w:rsidR="00E901E3" w:rsidRPr="00E901E3" w:rsidRDefault="00E901E3" w:rsidP="00E901E3">
      <w:pPr>
        <w:numPr>
          <w:ilvl w:val="0"/>
          <w:numId w:val="49"/>
        </w:numPr>
        <w:rPr>
          <w:rFonts w:ascii="Calibri" w:hAnsi="Calibri" w:cs="Arial"/>
          <w:sz w:val="24"/>
          <w:szCs w:val="24"/>
          <w:lang w:val="fr-CA"/>
        </w:rPr>
      </w:pPr>
      <w:r w:rsidRPr="00E901E3">
        <w:rPr>
          <w:rFonts w:ascii="Calibri" w:hAnsi="Calibri" w:cs="Arial"/>
          <w:sz w:val="24"/>
          <w:szCs w:val="24"/>
          <w:lang w:val="fr-CA"/>
        </w:rPr>
        <w:t>Être responsable du suivi et de la mise à jour auprès de tous les CER.</w:t>
      </w:r>
    </w:p>
    <w:p w14:paraId="04DFB3B2" w14:textId="77777777" w:rsidR="00E901E3" w:rsidRPr="00E901E3" w:rsidRDefault="00E901E3" w:rsidP="00E901E3">
      <w:pPr>
        <w:numPr>
          <w:ilvl w:val="0"/>
          <w:numId w:val="49"/>
        </w:numPr>
        <w:rPr>
          <w:rFonts w:ascii="Calibri" w:hAnsi="Calibri" w:cs="Arial"/>
          <w:sz w:val="24"/>
          <w:szCs w:val="24"/>
          <w:lang w:val="fr-CA"/>
        </w:rPr>
      </w:pPr>
      <w:r w:rsidRPr="00E901E3">
        <w:rPr>
          <w:rFonts w:ascii="Calibri" w:hAnsi="Calibri" w:cs="Arial"/>
          <w:sz w:val="24"/>
          <w:szCs w:val="24"/>
          <w:lang w:val="fr-CA"/>
        </w:rPr>
        <w:t>Aider à la collecte de données qualitatives et à l’analyse des données qualitatives et quantitatives.</w:t>
      </w:r>
    </w:p>
    <w:p w14:paraId="14FD724F" w14:textId="77777777" w:rsidR="00E901E3" w:rsidRPr="00E901E3" w:rsidRDefault="00E901E3" w:rsidP="00E901E3">
      <w:pPr>
        <w:numPr>
          <w:ilvl w:val="0"/>
          <w:numId w:val="49"/>
        </w:numPr>
        <w:rPr>
          <w:rFonts w:ascii="Calibri" w:hAnsi="Calibri" w:cs="Arial"/>
          <w:sz w:val="24"/>
          <w:szCs w:val="24"/>
          <w:lang w:val="fr-CA"/>
        </w:rPr>
      </w:pPr>
      <w:r w:rsidRPr="00E901E3">
        <w:rPr>
          <w:rFonts w:ascii="Calibri" w:hAnsi="Calibri" w:cs="Arial"/>
          <w:sz w:val="24"/>
          <w:szCs w:val="24"/>
          <w:lang w:val="fr-CA"/>
        </w:rPr>
        <w:t>Produire des statistiques de base et préparer des résultats de données sommaires.</w:t>
      </w:r>
    </w:p>
    <w:p w14:paraId="5A16EE7B" w14:textId="77777777" w:rsidR="00E901E3" w:rsidRPr="00E901E3" w:rsidRDefault="00E901E3" w:rsidP="00E901E3">
      <w:pPr>
        <w:numPr>
          <w:ilvl w:val="0"/>
          <w:numId w:val="49"/>
        </w:numPr>
        <w:rPr>
          <w:rFonts w:ascii="Calibri" w:hAnsi="Calibri" w:cs="Arial"/>
          <w:sz w:val="24"/>
          <w:szCs w:val="24"/>
          <w:lang w:val="fr-CA"/>
        </w:rPr>
      </w:pPr>
      <w:r w:rsidRPr="00E901E3">
        <w:rPr>
          <w:rFonts w:ascii="Calibri" w:hAnsi="Calibri" w:cs="Arial"/>
          <w:sz w:val="24"/>
          <w:szCs w:val="24"/>
          <w:lang w:val="fr-CA"/>
        </w:rPr>
        <w:t>Assumer la responsabilité du recrutement des patientes et patients, notamment du dépistage et de l’obtention du consentement éclairé ou de l’assentiment.</w:t>
      </w:r>
    </w:p>
    <w:p w14:paraId="3CC7BDD9" w14:textId="77777777" w:rsidR="00E901E3" w:rsidRPr="00E901E3" w:rsidRDefault="00E901E3" w:rsidP="00E901E3">
      <w:pPr>
        <w:numPr>
          <w:ilvl w:val="0"/>
          <w:numId w:val="49"/>
        </w:numPr>
        <w:rPr>
          <w:rFonts w:ascii="Calibri" w:hAnsi="Calibri" w:cs="Arial"/>
          <w:sz w:val="24"/>
          <w:szCs w:val="24"/>
          <w:lang w:val="fr-CA"/>
        </w:rPr>
      </w:pPr>
      <w:r w:rsidRPr="00E901E3">
        <w:rPr>
          <w:rFonts w:ascii="Calibri" w:hAnsi="Calibri" w:cs="Arial"/>
          <w:sz w:val="24"/>
          <w:szCs w:val="24"/>
          <w:lang w:val="fr-CA"/>
        </w:rPr>
        <w:t>Assumer la responsabilité de la création et de la collecte d’information obtenue lors de la recherche dans REDCap.</w:t>
      </w:r>
    </w:p>
    <w:p w14:paraId="55CB0D84" w14:textId="77777777" w:rsidR="00E901E3" w:rsidRPr="00E901E3" w:rsidRDefault="00E901E3" w:rsidP="00E901E3">
      <w:pPr>
        <w:numPr>
          <w:ilvl w:val="0"/>
          <w:numId w:val="49"/>
        </w:numPr>
        <w:rPr>
          <w:rFonts w:ascii="Calibri" w:hAnsi="Calibri" w:cs="Arial"/>
          <w:sz w:val="24"/>
          <w:szCs w:val="24"/>
          <w:lang w:val="fr-CA"/>
        </w:rPr>
      </w:pPr>
      <w:r w:rsidRPr="00E901E3">
        <w:rPr>
          <w:rFonts w:ascii="Calibri" w:hAnsi="Calibri" w:cs="Arial"/>
          <w:sz w:val="24"/>
          <w:szCs w:val="24"/>
          <w:lang w:val="fr-CA"/>
        </w:rPr>
        <w:t>Dans les délais impartis, veiller à la saisie des données de toutes les mesures et de tous les sondages, et assurer le contrôle de la qualité.</w:t>
      </w:r>
    </w:p>
    <w:p w14:paraId="69D25911" w14:textId="77777777" w:rsidR="00E901E3" w:rsidRPr="00E901E3" w:rsidRDefault="00E901E3" w:rsidP="00E901E3">
      <w:pPr>
        <w:numPr>
          <w:ilvl w:val="0"/>
          <w:numId w:val="49"/>
        </w:numPr>
        <w:rPr>
          <w:rFonts w:ascii="Calibri" w:hAnsi="Calibri" w:cs="Arial"/>
          <w:sz w:val="24"/>
          <w:szCs w:val="24"/>
          <w:lang w:val="fr-CA"/>
        </w:rPr>
      </w:pPr>
      <w:r w:rsidRPr="00E901E3">
        <w:rPr>
          <w:rFonts w:ascii="Calibri" w:hAnsi="Calibri" w:cs="Arial"/>
          <w:sz w:val="24"/>
          <w:szCs w:val="24"/>
          <w:lang w:val="fr-CA"/>
        </w:rPr>
        <w:t>Surveiller les budgets et la facturation des dépenses liées aux études.</w:t>
      </w:r>
    </w:p>
    <w:p w14:paraId="45AFD264" w14:textId="77777777" w:rsidR="00E901E3" w:rsidRPr="00E901E3" w:rsidRDefault="00E901E3" w:rsidP="00E901E3">
      <w:pPr>
        <w:numPr>
          <w:ilvl w:val="0"/>
          <w:numId w:val="49"/>
        </w:numPr>
        <w:rPr>
          <w:rFonts w:ascii="Calibri" w:hAnsi="Calibri" w:cs="Arial"/>
          <w:sz w:val="24"/>
          <w:szCs w:val="24"/>
          <w:lang w:val="fr-CA"/>
        </w:rPr>
      </w:pPr>
      <w:r w:rsidRPr="00E901E3">
        <w:rPr>
          <w:rFonts w:ascii="Calibri" w:hAnsi="Calibri" w:cs="Arial"/>
          <w:sz w:val="24"/>
          <w:szCs w:val="24"/>
          <w:lang w:val="fr-CA"/>
        </w:rPr>
        <w:t>Participer à la rédaction de rapports, à la préparation de présentations, d’affiches et de publications ainsi qu’à l’élaboration de demandes de subvention.</w:t>
      </w:r>
    </w:p>
    <w:p w14:paraId="052731C7" w14:textId="77777777" w:rsidR="00E901E3" w:rsidRPr="00E901E3" w:rsidRDefault="00E901E3" w:rsidP="00E901E3">
      <w:pPr>
        <w:numPr>
          <w:ilvl w:val="0"/>
          <w:numId w:val="49"/>
        </w:numPr>
        <w:rPr>
          <w:rFonts w:ascii="Calibri" w:hAnsi="Calibri" w:cs="Arial"/>
          <w:sz w:val="24"/>
          <w:szCs w:val="24"/>
          <w:lang w:val="fr-CA"/>
        </w:rPr>
      </w:pPr>
      <w:r w:rsidRPr="00E901E3">
        <w:rPr>
          <w:rFonts w:ascii="Calibri" w:hAnsi="Calibri" w:cs="Arial"/>
          <w:sz w:val="24"/>
          <w:szCs w:val="24"/>
          <w:lang w:val="fr-CA"/>
        </w:rPr>
        <w:t>Tenir un registre des activités du projet.</w:t>
      </w:r>
    </w:p>
    <w:p w14:paraId="4BAD64E7" w14:textId="77777777" w:rsidR="00E901E3" w:rsidRPr="00E901E3" w:rsidRDefault="00E901E3" w:rsidP="00E901E3">
      <w:pPr>
        <w:numPr>
          <w:ilvl w:val="0"/>
          <w:numId w:val="49"/>
        </w:numPr>
        <w:rPr>
          <w:rFonts w:ascii="Calibri" w:hAnsi="Calibri" w:cs="Arial"/>
          <w:sz w:val="24"/>
          <w:szCs w:val="24"/>
          <w:lang w:val="fr-CA"/>
        </w:rPr>
      </w:pPr>
      <w:r w:rsidRPr="00E901E3">
        <w:rPr>
          <w:rFonts w:ascii="Calibri" w:hAnsi="Calibri" w:cs="Arial"/>
          <w:sz w:val="24"/>
          <w:szCs w:val="24"/>
          <w:lang w:val="fr-CA"/>
        </w:rPr>
        <w:t>Organiser et animer des réunions liées aux activités de recherche.</w:t>
      </w:r>
    </w:p>
    <w:p w14:paraId="0F977AFA" w14:textId="77777777" w:rsidR="00E901E3" w:rsidRPr="00E901E3" w:rsidRDefault="00E901E3" w:rsidP="00E901E3">
      <w:pPr>
        <w:numPr>
          <w:ilvl w:val="0"/>
          <w:numId w:val="49"/>
        </w:numPr>
        <w:rPr>
          <w:rFonts w:ascii="Calibri" w:hAnsi="Calibri" w:cs="Arial"/>
          <w:sz w:val="24"/>
          <w:szCs w:val="24"/>
          <w:lang w:val="fr-CA"/>
        </w:rPr>
      </w:pPr>
      <w:r w:rsidRPr="00E901E3">
        <w:rPr>
          <w:rFonts w:ascii="Calibri" w:hAnsi="Calibri" w:cs="Arial"/>
          <w:sz w:val="24"/>
          <w:szCs w:val="24"/>
          <w:lang w:val="fr-CA"/>
        </w:rPr>
        <w:t>Accomplir d’autres tâches qui lui sont assignées afin d’atteindre les buts et les objectifs de l’équipe de recherche.</w:t>
      </w:r>
    </w:p>
    <w:p w14:paraId="05ED740A" w14:textId="77777777" w:rsidR="00E901E3" w:rsidRPr="00E901E3" w:rsidRDefault="00E901E3" w:rsidP="00E901E3">
      <w:pPr>
        <w:ind w:left="720"/>
        <w:rPr>
          <w:rFonts w:ascii="Calibri" w:hAnsi="Calibri" w:cs="Arial"/>
          <w:sz w:val="24"/>
          <w:szCs w:val="24"/>
          <w:lang w:val="fr-CA"/>
        </w:rPr>
      </w:pPr>
    </w:p>
    <w:p w14:paraId="1C4DBBD4" w14:textId="4155716F" w:rsidR="00E901E3" w:rsidRPr="00E901E3" w:rsidRDefault="00E901E3" w:rsidP="00E901E3">
      <w:pPr>
        <w:rPr>
          <w:rFonts w:ascii="Calibri" w:hAnsi="Calibri" w:cs="Arial"/>
          <w:sz w:val="24"/>
          <w:szCs w:val="24"/>
          <w:lang w:val="fr-CA"/>
        </w:rPr>
      </w:pPr>
      <w:r w:rsidRPr="00E901E3">
        <w:rPr>
          <w:rFonts w:ascii="Calibri" w:hAnsi="Calibri" w:cs="Arial"/>
          <w:b/>
          <w:bCs/>
          <w:sz w:val="24"/>
          <w:szCs w:val="24"/>
          <w:lang w:val="fr-CA"/>
        </w:rPr>
        <w:t>QUALIFICATIONS, COMPÉTENCES ET APTITUDES</w:t>
      </w:r>
    </w:p>
    <w:p w14:paraId="6D2B80BD" w14:textId="77777777" w:rsidR="00E901E3" w:rsidRPr="00E901E3" w:rsidRDefault="00E901E3" w:rsidP="00E901E3">
      <w:pPr>
        <w:jc w:val="center"/>
        <w:rPr>
          <w:rFonts w:ascii="Calibri" w:hAnsi="Calibri" w:cs="Arial"/>
          <w:b/>
          <w:bCs/>
          <w:sz w:val="24"/>
          <w:szCs w:val="24"/>
          <w:lang w:val="fr-CA"/>
        </w:rPr>
      </w:pPr>
    </w:p>
    <w:p w14:paraId="38F6D2DD" w14:textId="77777777" w:rsidR="00E901E3" w:rsidRPr="00E901E3" w:rsidRDefault="00E901E3" w:rsidP="00E901E3">
      <w:pPr>
        <w:numPr>
          <w:ilvl w:val="0"/>
          <w:numId w:val="50"/>
        </w:numPr>
        <w:rPr>
          <w:rFonts w:ascii="Calibri" w:hAnsi="Calibri" w:cs="Arial"/>
          <w:sz w:val="24"/>
          <w:szCs w:val="24"/>
          <w:lang w:val="fr-CA"/>
        </w:rPr>
      </w:pPr>
      <w:r w:rsidRPr="00E901E3">
        <w:rPr>
          <w:rFonts w:ascii="Calibri" w:hAnsi="Calibri" w:cs="Arial"/>
          <w:sz w:val="24"/>
          <w:szCs w:val="24"/>
          <w:lang w:val="fr-CA"/>
        </w:rPr>
        <w:t>Maîtrise dans un domaine lié à la santé et au moins deux ans d’expérience pertinente</w:t>
      </w:r>
      <w:r w:rsidRPr="00E901E3">
        <w:rPr>
          <w:rFonts w:ascii="Calibri" w:hAnsi="Calibri" w:cs="Arial"/>
          <w:sz w:val="24"/>
          <w:szCs w:val="24"/>
          <w:lang w:val="fr-CA"/>
        </w:rPr>
        <w:tab/>
        <w:t>(essentiel)</w:t>
      </w:r>
    </w:p>
    <w:p w14:paraId="70043A08" w14:textId="77777777" w:rsidR="00E901E3" w:rsidRPr="00E901E3" w:rsidRDefault="00E901E3" w:rsidP="00E901E3">
      <w:pPr>
        <w:numPr>
          <w:ilvl w:val="0"/>
          <w:numId w:val="50"/>
        </w:numPr>
        <w:rPr>
          <w:rFonts w:ascii="Calibri" w:hAnsi="Calibri" w:cs="Arial"/>
          <w:sz w:val="24"/>
          <w:szCs w:val="24"/>
          <w:lang w:val="fr-CA"/>
        </w:rPr>
      </w:pPr>
      <w:r w:rsidRPr="00E901E3">
        <w:rPr>
          <w:rFonts w:ascii="Calibri" w:hAnsi="Calibri" w:cs="Arial"/>
          <w:sz w:val="24"/>
          <w:szCs w:val="24"/>
          <w:lang w:val="fr-CA"/>
        </w:rPr>
        <w:t>Certification EPTC-2</w:t>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t>(essentiel)</w:t>
      </w:r>
    </w:p>
    <w:p w14:paraId="6D332543" w14:textId="77777777" w:rsidR="00E901E3" w:rsidRPr="00E901E3" w:rsidRDefault="00E901E3" w:rsidP="00E901E3">
      <w:pPr>
        <w:numPr>
          <w:ilvl w:val="0"/>
          <w:numId w:val="50"/>
        </w:numPr>
        <w:rPr>
          <w:rFonts w:ascii="Calibri" w:hAnsi="Calibri" w:cs="Arial"/>
          <w:sz w:val="24"/>
          <w:szCs w:val="24"/>
          <w:lang w:val="fr-CA"/>
        </w:rPr>
      </w:pPr>
      <w:r w:rsidRPr="00E901E3">
        <w:rPr>
          <w:rFonts w:ascii="Calibri" w:hAnsi="Calibri" w:cs="Arial"/>
          <w:sz w:val="24"/>
          <w:szCs w:val="24"/>
          <w:lang w:val="fr-CA"/>
        </w:rPr>
        <w:lastRenderedPageBreak/>
        <w:t>Compréhension de la conception, des lignes directrices et des normes régissant</w:t>
      </w:r>
      <w:r w:rsidRPr="00E901E3">
        <w:rPr>
          <w:rFonts w:ascii="Calibri" w:hAnsi="Calibri" w:cs="Arial"/>
          <w:sz w:val="24"/>
          <w:szCs w:val="24"/>
          <w:lang w:val="fr-CA"/>
        </w:rPr>
        <w:br/>
        <w:t>la recherche clinique</w:t>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t>(essentiel)</w:t>
      </w:r>
    </w:p>
    <w:p w14:paraId="5E296BF5" w14:textId="77777777" w:rsidR="00E901E3" w:rsidRPr="00E901E3" w:rsidRDefault="00E901E3" w:rsidP="00E901E3">
      <w:pPr>
        <w:numPr>
          <w:ilvl w:val="0"/>
          <w:numId w:val="50"/>
        </w:numPr>
        <w:rPr>
          <w:rFonts w:ascii="Calibri" w:hAnsi="Calibri" w:cs="Arial"/>
          <w:sz w:val="24"/>
          <w:szCs w:val="24"/>
          <w:lang w:val="fr-CA"/>
        </w:rPr>
      </w:pPr>
      <w:r w:rsidRPr="00E901E3">
        <w:rPr>
          <w:rFonts w:ascii="Calibri" w:hAnsi="Calibri" w:cs="Arial"/>
          <w:sz w:val="24"/>
          <w:szCs w:val="24"/>
          <w:lang w:val="fr-CA"/>
        </w:rPr>
        <w:t xml:space="preserve">Compréhension de la </w:t>
      </w:r>
      <w:r w:rsidRPr="00E901E3">
        <w:rPr>
          <w:rFonts w:ascii="Calibri" w:hAnsi="Calibri" w:cs="Arial"/>
          <w:i/>
          <w:iCs/>
          <w:sz w:val="24"/>
          <w:szCs w:val="24"/>
          <w:lang w:val="fr-CA"/>
        </w:rPr>
        <w:t>Loi sur la protection des renseignements personnels sur la santé</w:t>
      </w:r>
      <w:r w:rsidRPr="00E901E3">
        <w:rPr>
          <w:rFonts w:ascii="Calibri" w:hAnsi="Calibri" w:cs="Arial"/>
          <w:sz w:val="24"/>
          <w:szCs w:val="24"/>
          <w:lang w:val="fr-CA"/>
        </w:rPr>
        <w:tab/>
        <w:t>(essentiel)</w:t>
      </w:r>
    </w:p>
    <w:p w14:paraId="761F7024" w14:textId="77777777" w:rsidR="00E901E3" w:rsidRPr="00E901E3" w:rsidRDefault="00E901E3" w:rsidP="00E901E3">
      <w:pPr>
        <w:numPr>
          <w:ilvl w:val="0"/>
          <w:numId w:val="50"/>
        </w:numPr>
        <w:rPr>
          <w:rFonts w:ascii="Calibri" w:hAnsi="Calibri" w:cs="Arial"/>
          <w:sz w:val="24"/>
          <w:szCs w:val="24"/>
          <w:lang w:val="fr-CA"/>
        </w:rPr>
      </w:pPr>
      <w:r w:rsidRPr="00E901E3">
        <w:rPr>
          <w:rFonts w:ascii="Calibri" w:hAnsi="Calibri" w:cs="Arial"/>
          <w:sz w:val="24"/>
          <w:szCs w:val="24"/>
          <w:lang w:val="fr-CA"/>
        </w:rPr>
        <w:t>Connaissance des lignes directrices et des processus éthiques des trois conseils</w:t>
      </w:r>
      <w:r w:rsidRPr="00E901E3">
        <w:rPr>
          <w:rFonts w:ascii="Calibri" w:hAnsi="Calibri" w:cs="Arial"/>
          <w:sz w:val="24"/>
          <w:szCs w:val="24"/>
          <w:lang w:val="fr-CA"/>
        </w:rPr>
        <w:tab/>
      </w:r>
      <w:r w:rsidRPr="00E901E3">
        <w:rPr>
          <w:rFonts w:ascii="Calibri" w:hAnsi="Calibri" w:cs="Arial"/>
          <w:sz w:val="24"/>
          <w:szCs w:val="24"/>
          <w:lang w:val="fr-CA"/>
        </w:rPr>
        <w:tab/>
        <w:t>(essentiel)</w:t>
      </w:r>
    </w:p>
    <w:p w14:paraId="2F1E02A0" w14:textId="77777777" w:rsidR="00E901E3" w:rsidRPr="00E901E3" w:rsidRDefault="00E901E3" w:rsidP="00E901E3">
      <w:pPr>
        <w:numPr>
          <w:ilvl w:val="0"/>
          <w:numId w:val="50"/>
        </w:numPr>
        <w:rPr>
          <w:rFonts w:ascii="Calibri" w:hAnsi="Calibri" w:cs="Arial"/>
          <w:sz w:val="24"/>
          <w:szCs w:val="24"/>
          <w:lang w:val="fr-CA"/>
        </w:rPr>
      </w:pPr>
      <w:r w:rsidRPr="00E901E3">
        <w:rPr>
          <w:rFonts w:ascii="Calibri" w:hAnsi="Calibri" w:cs="Arial"/>
          <w:sz w:val="24"/>
          <w:szCs w:val="24"/>
          <w:lang w:val="fr-CA"/>
        </w:rPr>
        <w:t>Excellentes compétences en informatique, dont une connaissance approfondie des</w:t>
      </w:r>
      <w:r w:rsidRPr="00E901E3">
        <w:rPr>
          <w:rFonts w:ascii="Calibri" w:hAnsi="Calibri" w:cs="Arial"/>
          <w:sz w:val="24"/>
          <w:szCs w:val="24"/>
          <w:lang w:val="fr-CA"/>
        </w:rPr>
        <w:br/>
        <w:t>logiciels liés à la recherche (Excel, PowerPoint, moteurs de recherche documentaire,</w:t>
      </w:r>
      <w:r w:rsidRPr="00E901E3">
        <w:rPr>
          <w:rFonts w:ascii="Calibri" w:hAnsi="Calibri" w:cs="Arial"/>
          <w:sz w:val="24"/>
          <w:szCs w:val="24"/>
          <w:lang w:val="fr-CA"/>
        </w:rPr>
        <w:br/>
        <w:t>Reference Manager ou équivalent)</w:t>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t>(essentiel)</w:t>
      </w:r>
    </w:p>
    <w:p w14:paraId="2D577D2E" w14:textId="77777777" w:rsidR="00E901E3" w:rsidRPr="00E901E3" w:rsidRDefault="00E901E3" w:rsidP="00E901E3">
      <w:pPr>
        <w:numPr>
          <w:ilvl w:val="0"/>
          <w:numId w:val="50"/>
        </w:numPr>
        <w:rPr>
          <w:rFonts w:ascii="Calibri" w:hAnsi="Calibri" w:cs="Arial"/>
          <w:sz w:val="24"/>
          <w:szCs w:val="24"/>
          <w:lang w:val="fr-CA"/>
        </w:rPr>
      </w:pPr>
      <w:r w:rsidRPr="00E901E3">
        <w:rPr>
          <w:rFonts w:ascii="Calibri" w:hAnsi="Calibri" w:cs="Arial"/>
          <w:sz w:val="24"/>
          <w:szCs w:val="24"/>
          <w:lang w:val="fr-CA"/>
        </w:rPr>
        <w:t xml:space="preserve">Connaissance et pratique des logiciels statistiques, notamment R, SPSS, Stata, SAS </w:t>
      </w:r>
      <w:r w:rsidRPr="00E901E3">
        <w:rPr>
          <w:rFonts w:ascii="Calibri" w:hAnsi="Calibri" w:cs="Arial"/>
          <w:sz w:val="24"/>
          <w:szCs w:val="24"/>
          <w:lang w:val="fr-CA"/>
        </w:rPr>
        <w:tab/>
      </w:r>
      <w:r w:rsidRPr="00E901E3">
        <w:rPr>
          <w:rFonts w:ascii="Calibri" w:hAnsi="Calibri" w:cs="Arial"/>
          <w:sz w:val="24"/>
          <w:szCs w:val="24"/>
          <w:lang w:val="fr-CA"/>
        </w:rPr>
        <w:tab/>
        <w:t>(essentiel)</w:t>
      </w:r>
    </w:p>
    <w:p w14:paraId="106A2B60" w14:textId="77777777" w:rsidR="00E901E3" w:rsidRPr="00E901E3" w:rsidRDefault="00E901E3" w:rsidP="00E901E3">
      <w:pPr>
        <w:numPr>
          <w:ilvl w:val="0"/>
          <w:numId w:val="50"/>
        </w:numPr>
        <w:rPr>
          <w:rFonts w:ascii="Calibri" w:hAnsi="Calibri" w:cs="Arial"/>
          <w:sz w:val="24"/>
          <w:szCs w:val="24"/>
          <w:lang w:val="fr-CA"/>
        </w:rPr>
      </w:pPr>
      <w:r w:rsidRPr="00E901E3">
        <w:rPr>
          <w:rFonts w:ascii="Calibri" w:hAnsi="Calibri" w:cs="Arial"/>
          <w:sz w:val="24"/>
          <w:szCs w:val="24"/>
          <w:lang w:val="fr-CA"/>
        </w:rPr>
        <w:t>Expérience de la rédaction de rapports, de publications et de notes de communication</w:t>
      </w:r>
      <w:r w:rsidRPr="00E901E3">
        <w:rPr>
          <w:rFonts w:ascii="Calibri" w:hAnsi="Calibri" w:cs="Arial"/>
          <w:sz w:val="24"/>
          <w:szCs w:val="24"/>
          <w:lang w:val="fr-CA"/>
        </w:rPr>
        <w:tab/>
        <w:t>(essentiel)</w:t>
      </w:r>
    </w:p>
    <w:p w14:paraId="540EB74C" w14:textId="77777777" w:rsidR="00E901E3" w:rsidRPr="00E901E3" w:rsidRDefault="00E901E3" w:rsidP="00E901E3">
      <w:pPr>
        <w:numPr>
          <w:ilvl w:val="0"/>
          <w:numId w:val="51"/>
        </w:numPr>
        <w:rPr>
          <w:rFonts w:ascii="Calibri" w:hAnsi="Calibri" w:cs="Arial"/>
          <w:sz w:val="24"/>
          <w:szCs w:val="24"/>
          <w:lang w:val="fr-CA"/>
        </w:rPr>
      </w:pPr>
      <w:r w:rsidRPr="00E901E3">
        <w:rPr>
          <w:rFonts w:ascii="Calibri" w:hAnsi="Calibri" w:cs="Arial"/>
          <w:sz w:val="24"/>
          <w:szCs w:val="24"/>
          <w:lang w:val="fr-CA"/>
        </w:rPr>
        <w:t>Excellentes compétences en matière d’organisation, d’imputabilité et de gestion du temps</w:t>
      </w:r>
      <w:r w:rsidRPr="00E901E3">
        <w:rPr>
          <w:rFonts w:ascii="Calibri" w:hAnsi="Calibri" w:cs="Arial"/>
          <w:sz w:val="24"/>
          <w:szCs w:val="24"/>
          <w:lang w:val="fr-CA"/>
        </w:rPr>
        <w:tab/>
        <w:t>(essentiel)</w:t>
      </w:r>
    </w:p>
    <w:p w14:paraId="539ACC01" w14:textId="77777777" w:rsidR="00E901E3" w:rsidRPr="00E901E3" w:rsidRDefault="00E901E3" w:rsidP="00E901E3">
      <w:pPr>
        <w:numPr>
          <w:ilvl w:val="0"/>
          <w:numId w:val="51"/>
        </w:numPr>
        <w:rPr>
          <w:rFonts w:ascii="Calibri" w:hAnsi="Calibri" w:cs="Arial"/>
          <w:sz w:val="24"/>
          <w:szCs w:val="24"/>
          <w:lang w:val="fr-CA"/>
        </w:rPr>
      </w:pPr>
      <w:r w:rsidRPr="00E901E3">
        <w:rPr>
          <w:rFonts w:ascii="Calibri" w:hAnsi="Calibri" w:cs="Arial"/>
          <w:sz w:val="24"/>
          <w:szCs w:val="24"/>
          <w:lang w:val="fr-CA"/>
        </w:rPr>
        <w:t>Compétences manifestes en gestion et en organisation de projets</w:t>
      </w:r>
    </w:p>
    <w:p w14:paraId="749123B1" w14:textId="77777777" w:rsidR="00E901E3" w:rsidRPr="00E901E3" w:rsidRDefault="00E901E3" w:rsidP="00E901E3">
      <w:pPr>
        <w:numPr>
          <w:ilvl w:val="0"/>
          <w:numId w:val="51"/>
        </w:numPr>
        <w:rPr>
          <w:rFonts w:ascii="Calibri" w:hAnsi="Calibri" w:cs="Arial"/>
          <w:sz w:val="24"/>
          <w:szCs w:val="24"/>
          <w:lang w:val="fr-CA"/>
        </w:rPr>
      </w:pPr>
      <w:r w:rsidRPr="00E901E3">
        <w:rPr>
          <w:rFonts w:ascii="Calibri" w:hAnsi="Calibri" w:cs="Arial"/>
          <w:sz w:val="24"/>
          <w:szCs w:val="24"/>
          <w:lang w:val="fr-CA"/>
        </w:rPr>
        <w:t>Capacité à travailler de façon autonome avec un minimum de supervision et de penser</w:t>
      </w:r>
      <w:r w:rsidRPr="00E901E3">
        <w:rPr>
          <w:rFonts w:ascii="Calibri" w:hAnsi="Calibri" w:cs="Arial"/>
          <w:sz w:val="24"/>
          <w:szCs w:val="24"/>
          <w:lang w:val="fr-CA"/>
        </w:rPr>
        <w:br/>
        <w:t>de façon critique</w:t>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t>(essentiel)</w:t>
      </w:r>
    </w:p>
    <w:p w14:paraId="7F133BA0" w14:textId="77777777" w:rsidR="00E901E3" w:rsidRPr="00E901E3" w:rsidRDefault="00E901E3" w:rsidP="00E901E3">
      <w:pPr>
        <w:numPr>
          <w:ilvl w:val="0"/>
          <w:numId w:val="51"/>
        </w:numPr>
        <w:rPr>
          <w:rFonts w:ascii="Calibri" w:hAnsi="Calibri" w:cs="Arial"/>
          <w:sz w:val="24"/>
          <w:szCs w:val="24"/>
          <w:lang w:val="fr-CA"/>
        </w:rPr>
      </w:pPr>
      <w:r w:rsidRPr="00E901E3">
        <w:rPr>
          <w:rFonts w:ascii="Calibri" w:hAnsi="Calibri" w:cs="Arial"/>
          <w:sz w:val="24"/>
          <w:szCs w:val="24"/>
          <w:lang w:val="fr-CA"/>
        </w:rPr>
        <w:t>Capacité à travailler efficacement au sein d’une équipe multidisciplinaire</w:t>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t>(essentiel)</w:t>
      </w:r>
    </w:p>
    <w:p w14:paraId="1FE372EC" w14:textId="77777777" w:rsidR="00E901E3" w:rsidRPr="00E901E3" w:rsidRDefault="00E901E3" w:rsidP="00E901E3">
      <w:pPr>
        <w:numPr>
          <w:ilvl w:val="0"/>
          <w:numId w:val="51"/>
        </w:numPr>
        <w:rPr>
          <w:rFonts w:ascii="Calibri" w:hAnsi="Calibri" w:cs="Arial"/>
          <w:sz w:val="24"/>
          <w:szCs w:val="24"/>
          <w:lang w:val="fr-CA"/>
        </w:rPr>
      </w:pPr>
      <w:r w:rsidRPr="00E901E3">
        <w:rPr>
          <w:rFonts w:ascii="Calibri" w:hAnsi="Calibri" w:cs="Arial"/>
          <w:sz w:val="24"/>
          <w:szCs w:val="24"/>
          <w:lang w:val="fr-CA"/>
        </w:rPr>
        <w:t>Excellentes aptitudes en communication orale et écrite</w:t>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t>(essentiel)</w:t>
      </w:r>
    </w:p>
    <w:p w14:paraId="73BC7CB5" w14:textId="77777777" w:rsidR="00E901E3" w:rsidRPr="00E901E3" w:rsidRDefault="00E901E3" w:rsidP="00E901E3">
      <w:pPr>
        <w:numPr>
          <w:ilvl w:val="0"/>
          <w:numId w:val="51"/>
        </w:numPr>
        <w:rPr>
          <w:rFonts w:ascii="Calibri" w:hAnsi="Calibri" w:cs="Arial"/>
          <w:sz w:val="24"/>
          <w:szCs w:val="24"/>
          <w:lang w:val="fr-CA"/>
        </w:rPr>
      </w:pPr>
      <w:r w:rsidRPr="00E901E3">
        <w:rPr>
          <w:rFonts w:ascii="Calibri" w:hAnsi="Calibri" w:cs="Arial"/>
          <w:sz w:val="24"/>
          <w:szCs w:val="24"/>
          <w:lang w:val="fr-CA"/>
        </w:rPr>
        <w:t>Excellentes compétences interpersonnelles</w:t>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t>(essentiel)</w:t>
      </w:r>
    </w:p>
    <w:p w14:paraId="210915B4" w14:textId="77777777" w:rsidR="00E901E3" w:rsidRPr="00E901E3" w:rsidRDefault="00E901E3" w:rsidP="00E901E3">
      <w:pPr>
        <w:numPr>
          <w:ilvl w:val="0"/>
          <w:numId w:val="51"/>
        </w:numPr>
        <w:rPr>
          <w:rFonts w:ascii="Calibri" w:hAnsi="Calibri" w:cs="Arial"/>
          <w:sz w:val="24"/>
          <w:szCs w:val="24"/>
          <w:lang w:val="fr-CA"/>
        </w:rPr>
      </w:pPr>
      <w:r w:rsidRPr="00E901E3">
        <w:rPr>
          <w:rFonts w:ascii="Calibri" w:hAnsi="Calibri" w:cs="Arial"/>
          <w:sz w:val="24"/>
          <w:szCs w:val="24"/>
          <w:lang w:val="fr-CA"/>
        </w:rPr>
        <w:t>Excellent esprit d’initiative et de motivation personnelle</w:t>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t>(essentiel)</w:t>
      </w:r>
    </w:p>
    <w:p w14:paraId="74926E3C" w14:textId="77777777" w:rsidR="00E901E3" w:rsidRPr="00E901E3" w:rsidRDefault="00E901E3" w:rsidP="00E901E3">
      <w:pPr>
        <w:numPr>
          <w:ilvl w:val="0"/>
          <w:numId w:val="51"/>
        </w:numPr>
        <w:rPr>
          <w:rFonts w:ascii="Calibri" w:hAnsi="Calibri" w:cs="Arial"/>
          <w:sz w:val="24"/>
          <w:szCs w:val="24"/>
          <w:lang w:val="fr-CA"/>
        </w:rPr>
      </w:pPr>
      <w:r w:rsidRPr="00E901E3">
        <w:rPr>
          <w:rFonts w:ascii="Calibri" w:hAnsi="Calibri" w:cs="Arial"/>
          <w:sz w:val="24"/>
          <w:szCs w:val="24"/>
          <w:lang w:val="fr-CA"/>
        </w:rPr>
        <w:t>Expérience de la coordination de recherche</w:t>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t>(souhaitable)</w:t>
      </w:r>
    </w:p>
    <w:p w14:paraId="309BD774" w14:textId="77777777" w:rsidR="00E901E3" w:rsidRPr="00E901E3" w:rsidRDefault="00E901E3" w:rsidP="00E901E3">
      <w:pPr>
        <w:numPr>
          <w:ilvl w:val="0"/>
          <w:numId w:val="51"/>
        </w:numPr>
        <w:rPr>
          <w:rFonts w:ascii="Calibri" w:hAnsi="Calibri" w:cs="Arial"/>
          <w:sz w:val="24"/>
          <w:szCs w:val="24"/>
          <w:lang w:val="fr-CA"/>
        </w:rPr>
      </w:pPr>
      <w:r w:rsidRPr="00E901E3">
        <w:rPr>
          <w:rFonts w:ascii="Calibri" w:hAnsi="Calibri" w:cs="Arial"/>
          <w:sz w:val="24"/>
          <w:szCs w:val="24"/>
          <w:lang w:val="fr-CA"/>
        </w:rPr>
        <w:t>Connaissance des procédures et des systèmes de l’IR du CHEO (p. ex. ROMEO, Start Smart)</w:t>
      </w:r>
      <w:r w:rsidRPr="00E901E3">
        <w:rPr>
          <w:rFonts w:ascii="Calibri" w:hAnsi="Calibri" w:cs="Arial"/>
          <w:sz w:val="24"/>
          <w:szCs w:val="24"/>
          <w:lang w:val="fr-CA"/>
        </w:rPr>
        <w:tab/>
        <w:t>(souhaitable)</w:t>
      </w:r>
    </w:p>
    <w:p w14:paraId="65A54718" w14:textId="77777777" w:rsidR="00E901E3" w:rsidRPr="00E901E3" w:rsidRDefault="00E901E3" w:rsidP="00E901E3">
      <w:pPr>
        <w:numPr>
          <w:ilvl w:val="0"/>
          <w:numId w:val="51"/>
        </w:numPr>
        <w:rPr>
          <w:rFonts w:ascii="Calibri" w:hAnsi="Calibri" w:cs="Arial"/>
          <w:sz w:val="24"/>
          <w:szCs w:val="24"/>
          <w:lang w:val="fr-CA"/>
        </w:rPr>
      </w:pPr>
      <w:r w:rsidRPr="00E901E3">
        <w:rPr>
          <w:rFonts w:ascii="Calibri" w:hAnsi="Calibri" w:cs="Arial"/>
          <w:sz w:val="24"/>
          <w:szCs w:val="24"/>
          <w:lang w:val="fr-CA"/>
        </w:rPr>
        <w:t>Connaissance et expérience de la réalisation d’entrevues ou l’animation de groupes</w:t>
      </w:r>
      <w:r w:rsidRPr="00E901E3">
        <w:rPr>
          <w:rFonts w:ascii="Calibri" w:hAnsi="Calibri" w:cs="Arial"/>
          <w:sz w:val="24"/>
          <w:szCs w:val="24"/>
          <w:lang w:val="fr-CA"/>
        </w:rPr>
        <w:br/>
        <w:t>de discussion</w:t>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t>(souhaitable)</w:t>
      </w:r>
    </w:p>
    <w:p w14:paraId="10A54847" w14:textId="77777777" w:rsidR="00E901E3" w:rsidRPr="00E901E3" w:rsidRDefault="00E901E3" w:rsidP="00E901E3">
      <w:pPr>
        <w:numPr>
          <w:ilvl w:val="0"/>
          <w:numId w:val="51"/>
        </w:numPr>
        <w:rPr>
          <w:rFonts w:ascii="Calibri" w:hAnsi="Calibri" w:cs="Arial"/>
          <w:sz w:val="24"/>
          <w:szCs w:val="24"/>
          <w:lang w:val="fr-CA"/>
        </w:rPr>
      </w:pPr>
      <w:r w:rsidRPr="00E901E3">
        <w:rPr>
          <w:rFonts w:ascii="Calibri" w:hAnsi="Calibri" w:cs="Arial"/>
          <w:sz w:val="24"/>
          <w:szCs w:val="24"/>
          <w:lang w:val="fr-CA"/>
        </w:rPr>
        <w:t>Expérience de la recherche par méthodes mixtes ou de la recherche en matière de</w:t>
      </w:r>
      <w:r w:rsidRPr="00E901E3">
        <w:rPr>
          <w:rFonts w:ascii="Calibri" w:hAnsi="Calibri" w:cs="Arial"/>
          <w:sz w:val="24"/>
          <w:szCs w:val="24"/>
          <w:lang w:val="fr-CA"/>
        </w:rPr>
        <w:br/>
        <w:t>science de la mise en œuvre</w:t>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t>(souhaitable)</w:t>
      </w:r>
    </w:p>
    <w:p w14:paraId="380A9B84" w14:textId="15A1F3D6" w:rsidR="00E901E3" w:rsidRPr="00E901E3" w:rsidRDefault="00E901E3" w:rsidP="00E901E3">
      <w:pPr>
        <w:numPr>
          <w:ilvl w:val="0"/>
          <w:numId w:val="51"/>
        </w:numPr>
        <w:rPr>
          <w:rFonts w:ascii="Calibri" w:hAnsi="Calibri" w:cs="Arial"/>
          <w:sz w:val="24"/>
          <w:szCs w:val="24"/>
          <w:lang w:val="fr-CA"/>
        </w:rPr>
      </w:pPr>
      <w:r w:rsidRPr="00E901E3">
        <w:rPr>
          <w:rFonts w:ascii="Calibri" w:hAnsi="Calibri" w:cs="Arial"/>
          <w:sz w:val="24"/>
          <w:szCs w:val="24"/>
          <w:lang w:val="fr-CA"/>
        </w:rPr>
        <w:t>Bilinguisme (anglais et français)</w:t>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r>
      <w:r w:rsidRPr="00E901E3">
        <w:rPr>
          <w:rFonts w:ascii="Calibri" w:hAnsi="Calibri" w:cs="Arial"/>
          <w:sz w:val="24"/>
          <w:szCs w:val="24"/>
          <w:lang w:val="fr-CA"/>
        </w:rPr>
        <w:tab/>
        <w:t>(souhaitable)</w:t>
      </w:r>
    </w:p>
    <w:p w14:paraId="09FCF464" w14:textId="77777777" w:rsidR="00E901E3" w:rsidRPr="00E901E3" w:rsidRDefault="00E901E3" w:rsidP="00E901E3">
      <w:pPr>
        <w:rPr>
          <w:rFonts w:ascii="Calibri" w:hAnsi="Calibri" w:cs="Arial"/>
          <w:b/>
          <w:bCs/>
          <w:sz w:val="24"/>
          <w:szCs w:val="24"/>
          <w:lang w:val="fr-CA"/>
        </w:rPr>
      </w:pPr>
    </w:p>
    <w:p w14:paraId="48386736" w14:textId="77777777" w:rsidR="00E901E3" w:rsidRPr="00E901E3" w:rsidRDefault="00E901E3" w:rsidP="00E901E3">
      <w:pPr>
        <w:rPr>
          <w:rFonts w:ascii="Calibri" w:hAnsi="Calibri" w:cs="Arial"/>
          <w:b/>
          <w:bCs/>
          <w:sz w:val="24"/>
          <w:szCs w:val="24"/>
          <w:lang w:val="fr-CA"/>
        </w:rPr>
      </w:pPr>
      <w:r w:rsidRPr="00E901E3">
        <w:rPr>
          <w:rFonts w:ascii="Calibri" w:hAnsi="Calibri" w:cs="Arial"/>
          <w:b/>
          <w:bCs/>
          <w:sz w:val="24"/>
          <w:szCs w:val="24"/>
          <w:lang w:val="fr-CA"/>
        </w:rPr>
        <w:t>CONDITIONS DE TRAVAIL</w:t>
      </w:r>
    </w:p>
    <w:p w14:paraId="36DC5603" w14:textId="77777777" w:rsidR="00E901E3" w:rsidRPr="00E901E3" w:rsidRDefault="00E901E3" w:rsidP="00E901E3">
      <w:pPr>
        <w:jc w:val="center"/>
        <w:rPr>
          <w:rFonts w:ascii="Calibri" w:hAnsi="Calibri" w:cs="Arial"/>
          <w:b/>
          <w:bCs/>
          <w:sz w:val="24"/>
          <w:szCs w:val="24"/>
          <w:lang w:val="fr-CA"/>
        </w:rPr>
      </w:pPr>
    </w:p>
    <w:p w14:paraId="3DDC914C" w14:textId="77777777" w:rsidR="00E901E3" w:rsidRPr="00E901E3" w:rsidRDefault="00E901E3" w:rsidP="00E901E3">
      <w:pPr>
        <w:numPr>
          <w:ilvl w:val="0"/>
          <w:numId w:val="52"/>
        </w:numPr>
        <w:rPr>
          <w:rFonts w:ascii="Calibri" w:hAnsi="Calibri" w:cs="Arial"/>
          <w:sz w:val="24"/>
          <w:szCs w:val="24"/>
          <w:lang w:val="fr-CA"/>
        </w:rPr>
      </w:pPr>
      <w:r w:rsidRPr="00E901E3">
        <w:rPr>
          <w:rFonts w:ascii="Calibri" w:hAnsi="Calibri" w:cs="Arial"/>
          <w:sz w:val="24"/>
          <w:szCs w:val="24"/>
          <w:lang w:val="fr-CA"/>
        </w:rPr>
        <w:t>Possibilité de travailler en mode hybride (télétravail et travail sur place).</w:t>
      </w:r>
    </w:p>
    <w:p w14:paraId="51BEF324" w14:textId="77777777" w:rsidR="00E901E3" w:rsidRPr="00E901E3" w:rsidRDefault="00E901E3" w:rsidP="00E901E3">
      <w:pPr>
        <w:numPr>
          <w:ilvl w:val="0"/>
          <w:numId w:val="52"/>
        </w:numPr>
        <w:rPr>
          <w:rFonts w:ascii="Calibri" w:hAnsi="Calibri" w:cs="Arial"/>
          <w:sz w:val="24"/>
          <w:szCs w:val="24"/>
          <w:lang w:val="fr-CA"/>
        </w:rPr>
      </w:pPr>
      <w:r w:rsidRPr="00E901E3">
        <w:rPr>
          <w:rFonts w:ascii="Calibri" w:hAnsi="Calibri" w:cs="Arial"/>
          <w:sz w:val="24"/>
          <w:szCs w:val="24"/>
          <w:lang w:val="fr-CA"/>
        </w:rPr>
        <w:t>Travail en milieu clinique ou dans un laboratoire à l’hôpital; exposition aux cliniciennes et cliniciens, enfants et aux parents ou aux prestataires de soins.</w:t>
      </w:r>
    </w:p>
    <w:p w14:paraId="25828073" w14:textId="77777777" w:rsidR="00E901E3" w:rsidRPr="00E901E3" w:rsidRDefault="00E901E3" w:rsidP="00E901E3">
      <w:pPr>
        <w:numPr>
          <w:ilvl w:val="0"/>
          <w:numId w:val="52"/>
        </w:numPr>
        <w:rPr>
          <w:rFonts w:ascii="Calibri" w:hAnsi="Calibri" w:cs="Arial"/>
          <w:sz w:val="24"/>
          <w:szCs w:val="24"/>
          <w:lang w:val="fr-CA"/>
        </w:rPr>
      </w:pPr>
      <w:r w:rsidRPr="00E901E3">
        <w:rPr>
          <w:rFonts w:ascii="Calibri" w:hAnsi="Calibri" w:cs="Arial"/>
          <w:sz w:val="24"/>
          <w:szCs w:val="24"/>
          <w:lang w:val="fr-CA"/>
        </w:rPr>
        <w:t>Capacité de faire preuve de souplesse en ce qui concerne les heures de travail afin de respecter les échéances et de respecter des délais serrés.</w:t>
      </w:r>
    </w:p>
    <w:p w14:paraId="1A86837D" w14:textId="77777777" w:rsidR="00E901E3" w:rsidRPr="00E901E3" w:rsidRDefault="00E901E3" w:rsidP="00E901E3">
      <w:pPr>
        <w:numPr>
          <w:ilvl w:val="0"/>
          <w:numId w:val="53"/>
        </w:numPr>
        <w:rPr>
          <w:rFonts w:ascii="Calibri" w:hAnsi="Calibri" w:cs="Arial"/>
          <w:sz w:val="24"/>
          <w:szCs w:val="24"/>
          <w:lang w:val="fr-CA"/>
        </w:rPr>
      </w:pPr>
      <w:r w:rsidRPr="00E901E3">
        <w:rPr>
          <w:rFonts w:ascii="Calibri" w:hAnsi="Calibri" w:cs="Arial"/>
          <w:sz w:val="24"/>
          <w:szCs w:val="24"/>
          <w:lang w:val="fr-CA"/>
        </w:rPr>
        <w:t>Capacité à travailler dans un environnement dynamique et souvent mouvementé, et à mener plusieurs tâches de front.</w:t>
      </w:r>
    </w:p>
    <w:p w14:paraId="356EFF5E" w14:textId="77777777" w:rsidR="00E901E3" w:rsidRPr="00E901E3" w:rsidRDefault="00E901E3" w:rsidP="00E901E3">
      <w:pPr>
        <w:numPr>
          <w:ilvl w:val="0"/>
          <w:numId w:val="53"/>
        </w:numPr>
        <w:rPr>
          <w:rFonts w:ascii="Calibri" w:hAnsi="Calibri" w:cs="Arial"/>
          <w:sz w:val="24"/>
          <w:szCs w:val="24"/>
          <w:lang w:val="fr-CA"/>
        </w:rPr>
      </w:pPr>
      <w:r w:rsidRPr="00E901E3">
        <w:rPr>
          <w:rFonts w:ascii="Calibri" w:hAnsi="Calibri" w:cs="Arial"/>
          <w:sz w:val="24"/>
          <w:szCs w:val="24"/>
          <w:lang w:val="fr-CA"/>
        </w:rPr>
        <w:t>Capacité de travailler en équipe et de façon autonome parfois avec un minimum de supervision.</w:t>
      </w:r>
    </w:p>
    <w:p w14:paraId="7E479262" w14:textId="77777777" w:rsidR="00E901E3" w:rsidRPr="00E901E3" w:rsidRDefault="00E901E3" w:rsidP="00E901E3">
      <w:pPr>
        <w:numPr>
          <w:ilvl w:val="0"/>
          <w:numId w:val="53"/>
        </w:numPr>
        <w:rPr>
          <w:rFonts w:ascii="Calibri" w:hAnsi="Calibri" w:cs="Arial"/>
          <w:sz w:val="24"/>
          <w:szCs w:val="24"/>
          <w:lang w:val="fr-CA"/>
        </w:rPr>
      </w:pPr>
      <w:r w:rsidRPr="00E901E3">
        <w:rPr>
          <w:rFonts w:ascii="Calibri" w:hAnsi="Calibri" w:cs="Arial"/>
          <w:sz w:val="24"/>
          <w:szCs w:val="24"/>
          <w:lang w:val="fr-CA"/>
        </w:rPr>
        <w:t>Capacité à transmettre de l’information de manière efficace et collaborative.</w:t>
      </w:r>
    </w:p>
    <w:p w14:paraId="1AC7C69F" w14:textId="77777777" w:rsidR="00E901E3" w:rsidRPr="00E901E3" w:rsidRDefault="00E901E3" w:rsidP="00E901E3">
      <w:pPr>
        <w:numPr>
          <w:ilvl w:val="0"/>
          <w:numId w:val="53"/>
        </w:numPr>
        <w:rPr>
          <w:rFonts w:ascii="Calibri" w:hAnsi="Calibri" w:cs="Arial"/>
          <w:sz w:val="24"/>
          <w:szCs w:val="24"/>
          <w:lang w:val="fr-CA"/>
        </w:rPr>
      </w:pPr>
      <w:r w:rsidRPr="00E901E3">
        <w:rPr>
          <w:rFonts w:ascii="Calibri" w:hAnsi="Calibri" w:cs="Arial"/>
          <w:sz w:val="24"/>
          <w:szCs w:val="24"/>
          <w:lang w:val="fr-CA"/>
        </w:rPr>
        <w:t>Capacité à faire preuve de créativité et d’initiative ainsi que de relever des défis pour générer des améliorations.</w:t>
      </w:r>
    </w:p>
    <w:p w14:paraId="7D1B6F8A" w14:textId="77777777" w:rsidR="00E901E3" w:rsidRPr="00E901E3" w:rsidRDefault="00E901E3" w:rsidP="00E901E3">
      <w:pPr>
        <w:jc w:val="center"/>
        <w:rPr>
          <w:rFonts w:ascii="Calibri" w:hAnsi="Calibri" w:cs="Arial"/>
          <w:b/>
          <w:bCs/>
          <w:sz w:val="24"/>
          <w:szCs w:val="24"/>
          <w:lang w:val="fr-CA"/>
        </w:rPr>
      </w:pPr>
    </w:p>
    <w:p w14:paraId="3DF31E20" w14:textId="0A5E9BB0" w:rsidR="00E901E3" w:rsidRPr="00E901E3" w:rsidRDefault="00E901E3" w:rsidP="00E901E3">
      <w:pPr>
        <w:rPr>
          <w:rFonts w:ascii="Calibri" w:hAnsi="Calibri" w:cs="Arial"/>
          <w:b/>
          <w:bCs/>
          <w:sz w:val="24"/>
          <w:szCs w:val="24"/>
          <w:lang w:val="fr-CA"/>
        </w:rPr>
      </w:pPr>
      <w:r w:rsidRPr="00E901E3">
        <w:rPr>
          <w:rFonts w:ascii="Calibri" w:hAnsi="Calibri" w:cs="Arial"/>
          <w:b/>
          <w:bCs/>
          <w:sz w:val="24"/>
          <w:szCs w:val="24"/>
          <w:lang w:val="fr-CA"/>
        </w:rPr>
        <w:t>AUTRES EXIGENCES</w:t>
      </w:r>
    </w:p>
    <w:p w14:paraId="32D7743D" w14:textId="77777777" w:rsidR="00E901E3" w:rsidRPr="00E901E3" w:rsidRDefault="00E901E3" w:rsidP="00E901E3">
      <w:pPr>
        <w:jc w:val="center"/>
        <w:rPr>
          <w:rFonts w:ascii="Calibri" w:hAnsi="Calibri" w:cs="Arial"/>
          <w:b/>
          <w:bCs/>
          <w:sz w:val="24"/>
          <w:szCs w:val="24"/>
          <w:lang w:val="fr-CA"/>
        </w:rPr>
      </w:pPr>
    </w:p>
    <w:p w14:paraId="0E930DFF" w14:textId="77777777" w:rsidR="00E901E3" w:rsidRPr="00E901E3" w:rsidRDefault="00E901E3" w:rsidP="00E901E3">
      <w:pPr>
        <w:numPr>
          <w:ilvl w:val="0"/>
          <w:numId w:val="54"/>
        </w:numPr>
        <w:rPr>
          <w:rFonts w:ascii="Calibri" w:hAnsi="Calibri" w:cs="Arial"/>
          <w:sz w:val="24"/>
          <w:szCs w:val="24"/>
          <w:lang w:val="fr-CA"/>
        </w:rPr>
      </w:pPr>
      <w:r w:rsidRPr="00E901E3">
        <w:rPr>
          <w:rFonts w:ascii="Calibri" w:hAnsi="Calibri" w:cs="Arial"/>
          <w:sz w:val="24"/>
          <w:szCs w:val="24"/>
          <w:lang w:val="fr-CA"/>
        </w:rPr>
        <w:t>Autorisation de travailler au Canada</w:t>
      </w:r>
    </w:p>
    <w:p w14:paraId="3A8CAE34" w14:textId="77777777" w:rsidR="00E901E3" w:rsidRPr="00E901E3" w:rsidRDefault="00E901E3" w:rsidP="00E901E3">
      <w:pPr>
        <w:numPr>
          <w:ilvl w:val="0"/>
          <w:numId w:val="55"/>
        </w:numPr>
        <w:rPr>
          <w:rFonts w:ascii="Calibri" w:hAnsi="Calibri" w:cs="Arial"/>
          <w:sz w:val="24"/>
          <w:szCs w:val="24"/>
          <w:lang w:val="fr-CA"/>
        </w:rPr>
      </w:pPr>
      <w:r w:rsidRPr="00E901E3">
        <w:rPr>
          <w:rFonts w:ascii="Calibri" w:hAnsi="Calibri" w:cs="Arial"/>
          <w:sz w:val="24"/>
          <w:szCs w:val="24"/>
          <w:lang w:val="fr-CA"/>
        </w:rPr>
        <w:t>Respect de la politique universelle de vaccination contre la COVID</w:t>
      </w:r>
      <w:r w:rsidRPr="00E901E3">
        <w:rPr>
          <w:rFonts w:ascii="Calibri" w:hAnsi="Calibri" w:cs="Arial"/>
          <w:sz w:val="24"/>
          <w:szCs w:val="24"/>
          <w:lang w:val="fr-CA"/>
        </w:rPr>
        <w:noBreakHyphen/>
        <w:t>19 de l’IR du CHEO</w:t>
      </w:r>
    </w:p>
    <w:p w14:paraId="4203CE11" w14:textId="77777777" w:rsidR="00E901E3" w:rsidRPr="00E901E3" w:rsidRDefault="00E901E3" w:rsidP="00E901E3">
      <w:pPr>
        <w:numPr>
          <w:ilvl w:val="0"/>
          <w:numId w:val="55"/>
        </w:numPr>
        <w:rPr>
          <w:rFonts w:ascii="Calibri" w:hAnsi="Calibri" w:cs="Arial"/>
          <w:sz w:val="24"/>
          <w:szCs w:val="24"/>
          <w:lang w:val="fr-CA"/>
        </w:rPr>
      </w:pPr>
      <w:r w:rsidRPr="00E901E3">
        <w:rPr>
          <w:rFonts w:ascii="Calibri" w:hAnsi="Calibri" w:cs="Arial"/>
          <w:sz w:val="24"/>
          <w:szCs w:val="24"/>
          <w:lang w:val="fr-CA"/>
        </w:rPr>
        <w:t>Vérification du casier judiciaire</w:t>
      </w:r>
    </w:p>
    <w:p w14:paraId="27053F77" w14:textId="77777777" w:rsidR="00E901E3" w:rsidRPr="00E901E3" w:rsidRDefault="00E901E3" w:rsidP="00E901E3">
      <w:pPr>
        <w:jc w:val="center"/>
        <w:rPr>
          <w:rFonts w:ascii="Calibri" w:hAnsi="Calibri" w:cs="Arial"/>
          <w:b/>
          <w:bCs/>
          <w:sz w:val="24"/>
          <w:szCs w:val="24"/>
          <w:lang w:val="fr-CA"/>
        </w:rPr>
      </w:pPr>
    </w:p>
    <w:p w14:paraId="789E7817" w14:textId="77777777" w:rsidR="00E901E3" w:rsidRDefault="00E901E3" w:rsidP="00E901E3">
      <w:pPr>
        <w:rPr>
          <w:rFonts w:ascii="Calibri" w:hAnsi="Calibri" w:cs="Arial"/>
          <w:b/>
          <w:bCs/>
          <w:sz w:val="24"/>
          <w:szCs w:val="24"/>
          <w:u w:val="single"/>
          <w:lang w:val="fr-CA"/>
        </w:rPr>
      </w:pPr>
    </w:p>
    <w:p w14:paraId="1C428AB5" w14:textId="77777777" w:rsidR="00E901E3" w:rsidRDefault="00E901E3" w:rsidP="00E901E3">
      <w:pPr>
        <w:rPr>
          <w:rFonts w:ascii="Calibri" w:hAnsi="Calibri" w:cs="Arial"/>
          <w:b/>
          <w:bCs/>
          <w:sz w:val="24"/>
          <w:szCs w:val="24"/>
          <w:u w:val="single"/>
          <w:lang w:val="fr-CA"/>
        </w:rPr>
      </w:pPr>
    </w:p>
    <w:p w14:paraId="0F60712E" w14:textId="72720BFB" w:rsidR="00E901E3" w:rsidRPr="00E901E3" w:rsidRDefault="00E901E3" w:rsidP="00E901E3">
      <w:pPr>
        <w:rPr>
          <w:rFonts w:ascii="Calibri" w:hAnsi="Calibri" w:cs="Arial"/>
          <w:b/>
          <w:bCs/>
          <w:sz w:val="24"/>
          <w:szCs w:val="24"/>
          <w:u w:val="single"/>
          <w:lang w:val="fr-CA"/>
        </w:rPr>
      </w:pPr>
      <w:r w:rsidRPr="00E901E3">
        <w:rPr>
          <w:rFonts w:ascii="Calibri" w:hAnsi="Calibri" w:cs="Arial"/>
          <w:b/>
          <w:bCs/>
          <w:sz w:val="24"/>
          <w:szCs w:val="24"/>
          <w:u w:val="single"/>
          <w:lang w:val="fr-CA"/>
        </w:rPr>
        <w:lastRenderedPageBreak/>
        <w:t>POUR POSTULER</w:t>
      </w:r>
    </w:p>
    <w:p w14:paraId="01E2A6FD" w14:textId="77777777" w:rsidR="00E901E3" w:rsidRPr="00E901E3" w:rsidRDefault="00E901E3" w:rsidP="00E901E3">
      <w:pPr>
        <w:jc w:val="center"/>
        <w:rPr>
          <w:rFonts w:ascii="Calibri" w:hAnsi="Calibri" w:cs="Arial"/>
          <w:b/>
          <w:bCs/>
          <w:i/>
          <w:iCs/>
          <w:sz w:val="24"/>
          <w:szCs w:val="24"/>
          <w:lang w:val="fr-CA"/>
        </w:rPr>
      </w:pPr>
    </w:p>
    <w:p w14:paraId="6F2CF101" w14:textId="77777777" w:rsidR="00E901E3" w:rsidRPr="00E901E3" w:rsidRDefault="00E901E3" w:rsidP="00E901E3">
      <w:pPr>
        <w:rPr>
          <w:rFonts w:ascii="Calibri" w:hAnsi="Calibri" w:cs="Arial"/>
          <w:sz w:val="24"/>
          <w:szCs w:val="24"/>
          <w:lang w:val="fr-CA"/>
        </w:rPr>
      </w:pPr>
      <w:r w:rsidRPr="00E901E3">
        <w:rPr>
          <w:rFonts w:ascii="Calibri" w:hAnsi="Calibri" w:cs="Arial"/>
          <w:sz w:val="24"/>
          <w:szCs w:val="24"/>
          <w:lang w:val="fr-CA"/>
        </w:rPr>
        <w:t xml:space="preserve">Veuillez envoyer un CV complet et une lettre de présentation par courriel à l’adresse </w:t>
      </w:r>
      <w:hyperlink r:id="rId15" w:history="1">
        <w:r w:rsidRPr="00E901E3">
          <w:rPr>
            <w:rStyle w:val="Hyperlink"/>
            <w:rFonts w:ascii="Calibri" w:hAnsi="Calibri" w:cs="Arial"/>
            <w:sz w:val="24"/>
            <w:szCs w:val="24"/>
            <w:lang w:val="fr-CA"/>
          </w:rPr>
          <w:t>researchhr@cheo.on.ca</w:t>
        </w:r>
      </w:hyperlink>
      <w:r w:rsidRPr="00E901E3">
        <w:rPr>
          <w:rFonts w:ascii="Calibri" w:hAnsi="Calibri" w:cs="Arial"/>
          <w:sz w:val="24"/>
          <w:szCs w:val="24"/>
          <w:lang w:val="fr-CA"/>
        </w:rPr>
        <w:t>.</w:t>
      </w:r>
    </w:p>
    <w:p w14:paraId="2A269CF1" w14:textId="77777777" w:rsidR="00E901E3" w:rsidRPr="00E901E3" w:rsidRDefault="00E901E3" w:rsidP="00E901E3">
      <w:pPr>
        <w:rPr>
          <w:rFonts w:ascii="Calibri" w:hAnsi="Calibri" w:cs="Arial"/>
          <w:sz w:val="24"/>
          <w:szCs w:val="24"/>
          <w:u w:val="single"/>
          <w:lang w:val="fr-CA"/>
        </w:rPr>
      </w:pPr>
    </w:p>
    <w:p w14:paraId="265F9169" w14:textId="77777777" w:rsidR="00E901E3" w:rsidRPr="00E901E3" w:rsidRDefault="00E901E3" w:rsidP="00E901E3">
      <w:pPr>
        <w:rPr>
          <w:rFonts w:ascii="Calibri" w:hAnsi="Calibri" w:cs="Arial"/>
          <w:sz w:val="24"/>
          <w:szCs w:val="24"/>
          <w:lang w:val="fr-CA"/>
        </w:rPr>
      </w:pPr>
      <w:r w:rsidRPr="00E901E3">
        <w:rPr>
          <w:rFonts w:ascii="Calibri" w:hAnsi="Calibri" w:cs="Arial"/>
          <w:sz w:val="24"/>
          <w:szCs w:val="24"/>
          <w:lang w:val="fr-CA"/>
        </w:rPr>
        <w:t xml:space="preserve">L’IR du CHEO valorise la diversité et est un employeur qui souscrit au principe de l’égalité d’accès, qui prise les divers points de vue et qui aide les gens à être eux-mêmes. Nous avons pris l’engagement de fournir un environnement de travail inclusif et sans obstacle, en commençant par le processus d’embauche, et nous accueillons favorablement les demandes provenant de l’ensemble des candidates et candidats qualifiés. Conformément à la </w:t>
      </w:r>
      <w:r w:rsidRPr="00E901E3">
        <w:rPr>
          <w:rFonts w:ascii="Calibri" w:hAnsi="Calibri" w:cs="Arial"/>
          <w:i/>
          <w:sz w:val="24"/>
          <w:szCs w:val="24"/>
          <w:lang w:val="fr-CA"/>
        </w:rPr>
        <w:t>Loi sur l’accessibilité pour les personnes handicapées</w:t>
      </w:r>
      <w:r w:rsidRPr="00E901E3">
        <w:rPr>
          <w:rFonts w:ascii="Calibri" w:hAnsi="Calibri" w:cs="Arial"/>
          <w:sz w:val="24"/>
          <w:szCs w:val="24"/>
          <w:lang w:val="fr-CA"/>
        </w:rPr>
        <w:t xml:space="preserve"> de l’Ontario, les personnes qui ont besoin de mesures d’adaptation durant le processus de demande d’emploi peuvent envoyer un courriel à ce sujet aux Ressources humaines à l’adresse </w:t>
      </w:r>
      <w:hyperlink r:id="rId16" w:history="1">
        <w:r w:rsidRPr="00E901E3">
          <w:rPr>
            <w:rStyle w:val="Hyperlink"/>
            <w:rFonts w:ascii="Calibri" w:hAnsi="Calibri" w:cs="Arial"/>
            <w:sz w:val="24"/>
            <w:szCs w:val="24"/>
            <w:lang w:val="fr-CA"/>
          </w:rPr>
          <w:t>researchhr@cheo.on.ca</w:t>
        </w:r>
      </w:hyperlink>
      <w:r w:rsidRPr="00E901E3">
        <w:rPr>
          <w:rFonts w:ascii="Calibri" w:hAnsi="Calibri" w:cs="Arial"/>
          <w:sz w:val="24"/>
          <w:szCs w:val="24"/>
          <w:lang w:val="fr-CA"/>
        </w:rPr>
        <w:t>.</w:t>
      </w:r>
    </w:p>
    <w:p w14:paraId="3B5A240A" w14:textId="77777777" w:rsidR="00E901E3" w:rsidRPr="00E901E3" w:rsidRDefault="00E901E3" w:rsidP="00E901E3">
      <w:pPr>
        <w:rPr>
          <w:rFonts w:ascii="Calibri" w:hAnsi="Calibri" w:cs="Arial"/>
          <w:sz w:val="24"/>
          <w:szCs w:val="24"/>
          <w:lang w:val="fr-CA"/>
        </w:rPr>
      </w:pPr>
    </w:p>
    <w:p w14:paraId="0C2564A2" w14:textId="77777777" w:rsidR="00E901E3" w:rsidRPr="00E901E3" w:rsidRDefault="00E901E3" w:rsidP="00E901E3">
      <w:pPr>
        <w:rPr>
          <w:rFonts w:ascii="Calibri" w:hAnsi="Calibri" w:cs="Arial"/>
          <w:sz w:val="24"/>
          <w:szCs w:val="24"/>
          <w:lang w:val="fr-CA"/>
        </w:rPr>
      </w:pPr>
      <w:r w:rsidRPr="00E901E3">
        <w:rPr>
          <w:rFonts w:ascii="Calibri" w:hAnsi="Calibri" w:cs="Arial"/>
          <w:sz w:val="24"/>
          <w:szCs w:val="24"/>
          <w:lang w:val="fr-CA"/>
        </w:rPr>
        <w:t>L’IR du CHEO cherche à accroître l’équité, la diversité et l’inclusion dans toutes ses activités, notamment la recherche, l’éducation et l’avancement professionnel, les partenariats avec les patientes et patients, les familles et les donateurs. Nous accordons de l’importance aux perspectives et aux cheminements de carrière diversifiés et non traditionnels, et aux compétences comme la résilience, la collaboration et l’établissement de relations. Nous accueillons favorablement les demandes de membres de minorités racisées, d’Autochtones, de personnes vivant avec un handicap, de personnes ayant des orientations sexuelles et des identités de genre minoritaires, ainsi que d’autres personnes possédant les compétences et les connaissances nécessaires pour collaborer de façon productive auprès de diverses communautés.</w:t>
      </w:r>
    </w:p>
    <w:p w14:paraId="11925BE4" w14:textId="77777777" w:rsidR="00E901E3" w:rsidRPr="00E901E3" w:rsidRDefault="00E901E3" w:rsidP="00E901E3">
      <w:pPr>
        <w:rPr>
          <w:rFonts w:ascii="Calibri" w:hAnsi="Calibri" w:cs="Arial"/>
          <w:sz w:val="24"/>
          <w:szCs w:val="24"/>
          <w:lang w:val="fr-CA"/>
        </w:rPr>
      </w:pPr>
    </w:p>
    <w:p w14:paraId="36DC06C8" w14:textId="77777777" w:rsidR="00E901E3" w:rsidRPr="00E901E3" w:rsidRDefault="00E901E3" w:rsidP="00E901E3">
      <w:pPr>
        <w:rPr>
          <w:rFonts w:ascii="Calibri" w:hAnsi="Calibri" w:cs="Arial"/>
          <w:sz w:val="24"/>
          <w:szCs w:val="24"/>
          <w:lang w:val="fr-CA"/>
        </w:rPr>
      </w:pPr>
      <w:r w:rsidRPr="00E901E3">
        <w:rPr>
          <w:rFonts w:ascii="Calibri" w:hAnsi="Calibri" w:cs="Arial"/>
          <w:sz w:val="24"/>
          <w:szCs w:val="24"/>
          <w:lang w:val="fr-CA"/>
        </w:rPr>
        <w:t>L’IR du CHEO n’utilise pas l’intelligence artificielle dans son processus de recrutement et de sélection.</w:t>
      </w:r>
    </w:p>
    <w:p w14:paraId="31FCEF0A" w14:textId="77777777" w:rsidR="00E901E3" w:rsidRPr="00E901E3" w:rsidRDefault="00E901E3" w:rsidP="00E901E3">
      <w:pPr>
        <w:rPr>
          <w:rFonts w:ascii="Calibri" w:hAnsi="Calibri" w:cs="Arial"/>
          <w:sz w:val="24"/>
          <w:szCs w:val="24"/>
          <w:lang w:val="fr-CA"/>
        </w:rPr>
      </w:pPr>
    </w:p>
    <w:p w14:paraId="4F6B17F1" w14:textId="77777777" w:rsidR="00E901E3" w:rsidRPr="00E901E3" w:rsidRDefault="00E901E3" w:rsidP="00E901E3">
      <w:pPr>
        <w:rPr>
          <w:rFonts w:ascii="Calibri" w:hAnsi="Calibri" w:cs="Arial"/>
          <w:sz w:val="24"/>
          <w:szCs w:val="24"/>
          <w:lang w:val="fr-CA"/>
        </w:rPr>
      </w:pPr>
      <w:r w:rsidRPr="00E901E3">
        <w:rPr>
          <w:rFonts w:ascii="Calibri" w:hAnsi="Calibri" w:cs="Arial"/>
          <w:sz w:val="24"/>
          <w:szCs w:val="24"/>
          <w:lang w:val="fr-CA"/>
        </w:rPr>
        <w:t>Seules les candidatures des personnes autorisées à travailler au Canada seront prises en considération. Nous remercions l’ensemble des candidates et candidats de leur intérêt; cependant, nous ne communiquerons qu’avec les personnes qui seront convoquées à une entrevue.</w:t>
      </w:r>
    </w:p>
    <w:p w14:paraId="5A825310" w14:textId="77777777" w:rsidR="00E901E3" w:rsidRPr="00E901E3" w:rsidRDefault="00E901E3" w:rsidP="00E901E3">
      <w:pPr>
        <w:jc w:val="center"/>
        <w:rPr>
          <w:rFonts w:ascii="Calibri" w:hAnsi="Calibri" w:cs="Arial"/>
          <w:b/>
          <w:bCs/>
          <w:sz w:val="24"/>
          <w:szCs w:val="24"/>
          <w:lang w:val="fr-CA"/>
        </w:rPr>
      </w:pPr>
    </w:p>
    <w:p w14:paraId="23DE523C" w14:textId="77777777" w:rsidR="001F19B4" w:rsidRDefault="001F19B4" w:rsidP="001F19B4">
      <w:pPr>
        <w:jc w:val="center"/>
        <w:rPr>
          <w:rFonts w:ascii="Calibri" w:hAnsi="Calibri" w:cs="Arial"/>
          <w:b/>
          <w:bCs/>
          <w:sz w:val="24"/>
          <w:szCs w:val="24"/>
          <w:lang w:val="fr-CA"/>
        </w:rPr>
      </w:pPr>
    </w:p>
    <w:sectPr w:rsidR="001F19B4" w:rsidSect="007A1673">
      <w:footerReference w:type="default" r:id="rId17"/>
      <w:pgSz w:w="12240" w:h="15840" w:code="1"/>
      <w:pgMar w:top="720" w:right="720" w:bottom="1152"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1F0E2" w14:textId="77777777" w:rsidR="00D10E25" w:rsidRDefault="00D10E25">
      <w:r>
        <w:separator/>
      </w:r>
    </w:p>
  </w:endnote>
  <w:endnote w:type="continuationSeparator" w:id="0">
    <w:p w14:paraId="5D866C54" w14:textId="77777777" w:rsidR="00D10E25" w:rsidRDefault="00D10E25">
      <w:r>
        <w:continuationSeparator/>
      </w:r>
    </w:p>
  </w:endnote>
  <w:endnote w:type="continuationNotice" w:id="1">
    <w:p w14:paraId="7A672EEB" w14:textId="77777777" w:rsidR="00D10E25" w:rsidRDefault="00D10E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56223" w14:textId="77777777" w:rsidR="00623EA4" w:rsidRDefault="00623EA4">
    <w:pPr>
      <w:pStyle w:val="Footer"/>
      <w:pBdr>
        <w:top w:val="single" w:sz="4" w:space="1" w:color="auto"/>
      </w:pBdr>
      <w:tabs>
        <w:tab w:val="clear" w:pos="8640"/>
        <w:tab w:val="right" w:pos="9900"/>
      </w:tabs>
      <w:rPr>
        <w:rFonts w:ascii="Arial" w:hAnsi="Arial" w:cs="Arial"/>
        <w: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CD78F" w14:textId="77777777" w:rsidR="00D10E25" w:rsidRDefault="00D10E25">
      <w:r>
        <w:separator/>
      </w:r>
    </w:p>
  </w:footnote>
  <w:footnote w:type="continuationSeparator" w:id="0">
    <w:p w14:paraId="4FDD272B" w14:textId="77777777" w:rsidR="00D10E25" w:rsidRDefault="00D10E25">
      <w:r>
        <w:continuationSeparator/>
      </w:r>
    </w:p>
  </w:footnote>
  <w:footnote w:type="continuationNotice" w:id="1">
    <w:p w14:paraId="63BF66DF" w14:textId="77777777" w:rsidR="00D10E25" w:rsidRDefault="00D10E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F50C2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3"/>
    <w:multiLevelType w:val="singleLevel"/>
    <w:tmpl w:val="00000003"/>
    <w:name w:val="WW8Num7"/>
    <w:lvl w:ilvl="0">
      <w:start w:val="1"/>
      <w:numFmt w:val="bullet"/>
      <w:lvlText w:val=""/>
      <w:lvlJc w:val="left"/>
      <w:pPr>
        <w:tabs>
          <w:tab w:val="num" w:pos="720"/>
        </w:tabs>
        <w:ind w:left="1080" w:hanging="360"/>
      </w:pPr>
      <w:rPr>
        <w:rFonts w:ascii="Symbol" w:hAnsi="Symbol" w:cs="Symbol" w:hint="default"/>
        <w:color w:val="auto"/>
        <w:sz w:val="20"/>
      </w:rPr>
    </w:lvl>
  </w:abstractNum>
  <w:abstractNum w:abstractNumId="3" w15:restartNumberingAfterBreak="0">
    <w:nsid w:val="00000004"/>
    <w:multiLevelType w:val="singleLevel"/>
    <w:tmpl w:val="00000004"/>
    <w:name w:val="WW8Num11"/>
    <w:lvl w:ilvl="0">
      <w:start w:val="1"/>
      <w:numFmt w:val="bullet"/>
      <w:lvlText w:val=""/>
      <w:lvlJc w:val="left"/>
      <w:pPr>
        <w:tabs>
          <w:tab w:val="num" w:pos="0"/>
        </w:tabs>
        <w:ind w:left="720" w:hanging="360"/>
      </w:pPr>
      <w:rPr>
        <w:rFonts w:ascii="Symbol" w:hAnsi="Symbol" w:cs="Symbol" w:hint="default"/>
        <w:color w:val="auto"/>
        <w:sz w:val="20"/>
        <w:szCs w:val="22"/>
      </w:rPr>
    </w:lvl>
  </w:abstractNum>
  <w:abstractNum w:abstractNumId="4" w15:restartNumberingAfterBreak="0">
    <w:nsid w:val="030866DD"/>
    <w:multiLevelType w:val="hybridMultilevel"/>
    <w:tmpl w:val="E4A412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B24238"/>
    <w:multiLevelType w:val="hybridMultilevel"/>
    <w:tmpl w:val="302EDD3E"/>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1A61E1"/>
    <w:multiLevelType w:val="hybridMultilevel"/>
    <w:tmpl w:val="77C68AB0"/>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9F5ED4"/>
    <w:multiLevelType w:val="hybridMultilevel"/>
    <w:tmpl w:val="4724A9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06AB09EC"/>
    <w:multiLevelType w:val="hybridMultilevel"/>
    <w:tmpl w:val="CD0AA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266D2E"/>
    <w:multiLevelType w:val="multilevel"/>
    <w:tmpl w:val="9746F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78D6C0F"/>
    <w:multiLevelType w:val="hybridMultilevel"/>
    <w:tmpl w:val="771ABFDE"/>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965E08"/>
    <w:multiLevelType w:val="hybridMultilevel"/>
    <w:tmpl w:val="38CC6A2E"/>
    <w:lvl w:ilvl="0" w:tplc="768C7512">
      <w:start w:val="1"/>
      <w:numFmt w:val="bullet"/>
      <w:lvlText w:val=""/>
      <w:lvlJc w:val="left"/>
      <w:pPr>
        <w:tabs>
          <w:tab w:val="num" w:pos="1080"/>
        </w:tabs>
        <w:ind w:left="1080" w:hanging="360"/>
      </w:pPr>
      <w:rPr>
        <w:rFonts w:ascii="Symbol" w:hAnsi="Symbol" w:hint="default"/>
        <w:color w:val="auto"/>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2" w15:restartNumberingAfterBreak="0">
    <w:nsid w:val="123937FE"/>
    <w:multiLevelType w:val="hybridMultilevel"/>
    <w:tmpl w:val="3CBA0AA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5407709"/>
    <w:multiLevelType w:val="hybridMultilevel"/>
    <w:tmpl w:val="DA741A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EB81E11"/>
    <w:multiLevelType w:val="singleLevel"/>
    <w:tmpl w:val="EB9A0342"/>
    <w:lvl w:ilvl="0">
      <w:numFmt w:val="bullet"/>
      <w:lvlText w:val=""/>
      <w:lvlJc w:val="left"/>
      <w:pPr>
        <w:tabs>
          <w:tab w:val="num" w:pos="360"/>
        </w:tabs>
        <w:ind w:left="360" w:hanging="360"/>
      </w:pPr>
      <w:rPr>
        <w:rFonts w:ascii="Wingdings" w:hAnsi="Wingdings" w:hint="default"/>
      </w:rPr>
    </w:lvl>
  </w:abstractNum>
  <w:abstractNum w:abstractNumId="15" w15:restartNumberingAfterBreak="0">
    <w:nsid w:val="1EC22202"/>
    <w:multiLevelType w:val="hybridMultilevel"/>
    <w:tmpl w:val="DE90FA90"/>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25A97C68"/>
    <w:multiLevelType w:val="hybridMultilevel"/>
    <w:tmpl w:val="C69838E0"/>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A40312"/>
    <w:multiLevelType w:val="hybridMultilevel"/>
    <w:tmpl w:val="EA0EE4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727F3F"/>
    <w:multiLevelType w:val="hybridMultilevel"/>
    <w:tmpl w:val="95A45050"/>
    <w:lvl w:ilvl="0" w:tplc="768C7512">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060D39"/>
    <w:multiLevelType w:val="hybridMultilevel"/>
    <w:tmpl w:val="0764F144"/>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5579E8"/>
    <w:multiLevelType w:val="hybridMultilevel"/>
    <w:tmpl w:val="F2FC34BA"/>
    <w:lvl w:ilvl="0" w:tplc="04090005">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4C20DC"/>
    <w:multiLevelType w:val="multilevel"/>
    <w:tmpl w:val="302EDD3E"/>
    <w:lvl w:ilvl="0">
      <w:start w:val="1"/>
      <w:numFmt w:val="bullet"/>
      <w:lvlText w:val=""/>
      <w:lvlJc w:val="left"/>
      <w:pPr>
        <w:tabs>
          <w:tab w:val="num" w:pos="432"/>
        </w:tabs>
        <w:ind w:left="360"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6F3190"/>
    <w:multiLevelType w:val="multilevel"/>
    <w:tmpl w:val="D6A4CBFE"/>
    <w:lvl w:ilvl="0">
      <w:start w:val="1"/>
      <w:numFmt w:val="bullet"/>
      <w:lvlText w:val=""/>
      <w:lvlJc w:val="left"/>
      <w:pPr>
        <w:tabs>
          <w:tab w:val="num" w:pos="2160"/>
        </w:tabs>
        <w:ind w:left="2160" w:hanging="360"/>
      </w:pPr>
      <w:rPr>
        <w:rFonts w:ascii="Symbol" w:hAnsi="Symbol" w:cs="Times New Roman"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cs="Times New Roman" w:hint="default"/>
      </w:rPr>
    </w:lvl>
    <w:lvl w:ilvl="3">
      <w:start w:val="1"/>
      <w:numFmt w:val="bullet"/>
      <w:lvlText w:val=""/>
      <w:lvlJc w:val="left"/>
      <w:pPr>
        <w:tabs>
          <w:tab w:val="num" w:pos="4320"/>
        </w:tabs>
        <w:ind w:left="4320" w:hanging="360"/>
      </w:pPr>
      <w:rPr>
        <w:rFonts w:ascii="Symbol" w:hAnsi="Symbol" w:cs="Times New Roman"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cs="Times New Roman" w:hint="default"/>
      </w:rPr>
    </w:lvl>
    <w:lvl w:ilvl="6">
      <w:start w:val="1"/>
      <w:numFmt w:val="bullet"/>
      <w:lvlText w:val=""/>
      <w:lvlJc w:val="left"/>
      <w:pPr>
        <w:tabs>
          <w:tab w:val="num" w:pos="6480"/>
        </w:tabs>
        <w:ind w:left="6480" w:hanging="360"/>
      </w:pPr>
      <w:rPr>
        <w:rFonts w:ascii="Symbol" w:hAnsi="Symbol" w:cs="Times New Roman"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cs="Times New Roman" w:hint="default"/>
      </w:rPr>
    </w:lvl>
  </w:abstractNum>
  <w:abstractNum w:abstractNumId="23" w15:restartNumberingAfterBreak="0">
    <w:nsid w:val="35EA1D2A"/>
    <w:multiLevelType w:val="hybridMultilevel"/>
    <w:tmpl w:val="02722E94"/>
    <w:lvl w:ilvl="0" w:tplc="768C7512">
      <w:start w:val="1"/>
      <w:numFmt w:val="bullet"/>
      <w:lvlText w:val=""/>
      <w:lvlJc w:val="left"/>
      <w:pPr>
        <w:ind w:left="360" w:hanging="360"/>
      </w:pPr>
      <w:rPr>
        <w:rFonts w:ascii="Symbol" w:hAnsi="Symbol" w:hint="default"/>
        <w:color w:val="auto"/>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C7E6650"/>
    <w:multiLevelType w:val="hybridMultilevel"/>
    <w:tmpl w:val="EE90D090"/>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592AE6"/>
    <w:multiLevelType w:val="hybridMultilevel"/>
    <w:tmpl w:val="C3BA66A8"/>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7E7DAE"/>
    <w:multiLevelType w:val="hybridMultilevel"/>
    <w:tmpl w:val="83BEA8F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41F2DF4"/>
    <w:multiLevelType w:val="singleLevel"/>
    <w:tmpl w:val="EB9A0342"/>
    <w:lvl w:ilvl="0">
      <w:numFmt w:val="bullet"/>
      <w:lvlText w:val=""/>
      <w:lvlJc w:val="left"/>
      <w:pPr>
        <w:tabs>
          <w:tab w:val="num" w:pos="360"/>
        </w:tabs>
        <w:ind w:left="360" w:hanging="360"/>
      </w:pPr>
      <w:rPr>
        <w:rFonts w:ascii="Wingdings" w:hAnsi="Wingdings" w:hint="default"/>
      </w:rPr>
    </w:lvl>
  </w:abstractNum>
  <w:abstractNum w:abstractNumId="28" w15:restartNumberingAfterBreak="0">
    <w:nsid w:val="44F53987"/>
    <w:multiLevelType w:val="hybridMultilevel"/>
    <w:tmpl w:val="7456AB04"/>
    <w:lvl w:ilvl="0" w:tplc="74C8AA10">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F1621E"/>
    <w:multiLevelType w:val="hybridMultilevel"/>
    <w:tmpl w:val="BD84E434"/>
    <w:lvl w:ilvl="0" w:tplc="4C409E42">
      <w:start w:val="1"/>
      <w:numFmt w:val="bullet"/>
      <w:lvlText w:val=""/>
      <w:lvlJc w:val="left"/>
      <w:pPr>
        <w:ind w:left="7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7FA118A">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3AABD8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D726D0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E3E1CB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6A0F22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06E65F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2DA9676">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49ED84C">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7F41227"/>
    <w:multiLevelType w:val="hybridMultilevel"/>
    <w:tmpl w:val="3AE4A3EC"/>
    <w:lvl w:ilvl="0" w:tplc="768C7512">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6D73F5"/>
    <w:multiLevelType w:val="hybridMultilevel"/>
    <w:tmpl w:val="91201B26"/>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6B6883"/>
    <w:multiLevelType w:val="hybridMultilevel"/>
    <w:tmpl w:val="5A2CD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E12BCD"/>
    <w:multiLevelType w:val="hybridMultilevel"/>
    <w:tmpl w:val="2F4842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686294"/>
    <w:multiLevelType w:val="hybridMultilevel"/>
    <w:tmpl w:val="18DC390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34B28C0"/>
    <w:multiLevelType w:val="hybridMultilevel"/>
    <w:tmpl w:val="2EAC096A"/>
    <w:lvl w:ilvl="0" w:tplc="779400F8">
      <w:start w:val="1"/>
      <w:numFmt w:val="bullet"/>
      <w:lvlText w:val=""/>
      <w:lvlJc w:val="left"/>
      <w:pPr>
        <w:tabs>
          <w:tab w:val="num" w:pos="3940"/>
        </w:tabs>
        <w:ind w:left="394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36" w15:restartNumberingAfterBreak="0">
    <w:nsid w:val="557B28A5"/>
    <w:multiLevelType w:val="hybridMultilevel"/>
    <w:tmpl w:val="1236E75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F9F1A88"/>
    <w:multiLevelType w:val="hybridMultilevel"/>
    <w:tmpl w:val="F320CC22"/>
    <w:lvl w:ilvl="0" w:tplc="293C59A0">
      <w:start w:val="1"/>
      <w:numFmt w:val="bullet"/>
      <w:lvlText w:val=""/>
      <w:lvlJc w:val="left"/>
      <w:pPr>
        <w:tabs>
          <w:tab w:val="num" w:pos="432"/>
        </w:tabs>
        <w:ind w:left="43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B055F1"/>
    <w:multiLevelType w:val="hybridMultilevel"/>
    <w:tmpl w:val="888E5994"/>
    <w:lvl w:ilvl="0" w:tplc="74C8AA1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E60B3F"/>
    <w:multiLevelType w:val="hybridMultilevel"/>
    <w:tmpl w:val="5EAED046"/>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B75CA2"/>
    <w:multiLevelType w:val="hybridMultilevel"/>
    <w:tmpl w:val="D6A4CBFE"/>
    <w:lvl w:ilvl="0" w:tplc="04090001">
      <w:start w:val="1"/>
      <w:numFmt w:val="bullet"/>
      <w:lvlText w:val=""/>
      <w:lvlJc w:val="left"/>
      <w:pPr>
        <w:tabs>
          <w:tab w:val="num" w:pos="2160"/>
        </w:tabs>
        <w:ind w:left="2160" w:hanging="360"/>
      </w:pPr>
      <w:rPr>
        <w:rFonts w:ascii="Symbol" w:hAnsi="Symbol"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Times New Roman" w:hint="default"/>
      </w:rPr>
    </w:lvl>
    <w:lvl w:ilvl="3" w:tplc="04090001">
      <w:start w:val="1"/>
      <w:numFmt w:val="bullet"/>
      <w:lvlText w:val=""/>
      <w:lvlJc w:val="left"/>
      <w:pPr>
        <w:tabs>
          <w:tab w:val="num" w:pos="4320"/>
        </w:tabs>
        <w:ind w:left="4320" w:hanging="360"/>
      </w:pPr>
      <w:rPr>
        <w:rFonts w:ascii="Symbol" w:hAnsi="Symbol" w:cs="Times New Roman"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Times New Roman" w:hint="default"/>
      </w:rPr>
    </w:lvl>
    <w:lvl w:ilvl="6" w:tplc="04090001">
      <w:start w:val="1"/>
      <w:numFmt w:val="bullet"/>
      <w:lvlText w:val=""/>
      <w:lvlJc w:val="left"/>
      <w:pPr>
        <w:tabs>
          <w:tab w:val="num" w:pos="6480"/>
        </w:tabs>
        <w:ind w:left="6480" w:hanging="360"/>
      </w:pPr>
      <w:rPr>
        <w:rFonts w:ascii="Symbol" w:hAnsi="Symbol" w:cs="Times New Roman"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Times New Roman" w:hint="default"/>
      </w:rPr>
    </w:lvl>
  </w:abstractNum>
  <w:abstractNum w:abstractNumId="41" w15:restartNumberingAfterBreak="0">
    <w:nsid w:val="66063CBE"/>
    <w:multiLevelType w:val="hybridMultilevel"/>
    <w:tmpl w:val="EA0EE402"/>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4963CC"/>
    <w:multiLevelType w:val="hybridMultilevel"/>
    <w:tmpl w:val="A558944A"/>
    <w:lvl w:ilvl="0" w:tplc="CF6610F4">
      <w:start w:val="1"/>
      <w:numFmt w:val="bullet"/>
      <w:lvlText w:val=""/>
      <w:lvlJc w:val="left"/>
      <w:pPr>
        <w:tabs>
          <w:tab w:val="num" w:pos="432"/>
        </w:tabs>
        <w:ind w:left="360" w:hanging="288"/>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9E66124"/>
    <w:multiLevelType w:val="hybridMultilevel"/>
    <w:tmpl w:val="F3ACD3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79024F8"/>
    <w:multiLevelType w:val="hybridMultilevel"/>
    <w:tmpl w:val="EB32A1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7BA12BAD"/>
    <w:multiLevelType w:val="hybridMultilevel"/>
    <w:tmpl w:val="8564C7C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6" w15:restartNumberingAfterBreak="0">
    <w:nsid w:val="7BD90A06"/>
    <w:multiLevelType w:val="hybridMultilevel"/>
    <w:tmpl w:val="6CD804C8"/>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431883"/>
    <w:multiLevelType w:val="hybridMultilevel"/>
    <w:tmpl w:val="166A59CE"/>
    <w:lvl w:ilvl="0" w:tplc="74C8AA1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27353193">
    <w:abstractNumId w:val="17"/>
  </w:num>
  <w:num w:numId="2" w16cid:durableId="993096640">
    <w:abstractNumId w:val="41"/>
  </w:num>
  <w:num w:numId="3" w16cid:durableId="1446074313">
    <w:abstractNumId w:val="46"/>
  </w:num>
  <w:num w:numId="4" w16cid:durableId="287780893">
    <w:abstractNumId w:val="42"/>
  </w:num>
  <w:num w:numId="5" w16cid:durableId="1985305128">
    <w:abstractNumId w:val="25"/>
  </w:num>
  <w:num w:numId="6" w16cid:durableId="1786999315">
    <w:abstractNumId w:val="31"/>
  </w:num>
  <w:num w:numId="7" w16cid:durableId="309091286">
    <w:abstractNumId w:val="4"/>
  </w:num>
  <w:num w:numId="8" w16cid:durableId="1617252910">
    <w:abstractNumId w:val="6"/>
  </w:num>
  <w:num w:numId="9" w16cid:durableId="1914778096">
    <w:abstractNumId w:val="10"/>
  </w:num>
  <w:num w:numId="10" w16cid:durableId="2017608778">
    <w:abstractNumId w:val="16"/>
  </w:num>
  <w:num w:numId="11" w16cid:durableId="416290120">
    <w:abstractNumId w:val="24"/>
  </w:num>
  <w:num w:numId="12" w16cid:durableId="750201850">
    <w:abstractNumId w:val="39"/>
  </w:num>
  <w:num w:numId="13" w16cid:durableId="1580097295">
    <w:abstractNumId w:val="37"/>
  </w:num>
  <w:num w:numId="14" w16cid:durableId="203325234">
    <w:abstractNumId w:val="5"/>
  </w:num>
  <w:num w:numId="15" w16cid:durableId="97526025">
    <w:abstractNumId w:val="21"/>
  </w:num>
  <w:num w:numId="16" w16cid:durableId="533345177">
    <w:abstractNumId w:val="40"/>
  </w:num>
  <w:num w:numId="17" w16cid:durableId="951017549">
    <w:abstractNumId w:val="45"/>
  </w:num>
  <w:num w:numId="18" w16cid:durableId="842432183">
    <w:abstractNumId w:val="14"/>
  </w:num>
  <w:num w:numId="19" w16cid:durableId="370961091">
    <w:abstractNumId w:val="22"/>
  </w:num>
  <w:num w:numId="20" w16cid:durableId="2133353888">
    <w:abstractNumId w:val="27"/>
  </w:num>
  <w:num w:numId="21" w16cid:durableId="1805854300">
    <w:abstractNumId w:val="20"/>
  </w:num>
  <w:num w:numId="22" w16cid:durableId="1315987021">
    <w:abstractNumId w:val="33"/>
  </w:num>
  <w:num w:numId="23" w16cid:durableId="119880142">
    <w:abstractNumId w:val="35"/>
  </w:num>
  <w:num w:numId="24" w16cid:durableId="1555579020">
    <w:abstractNumId w:val="19"/>
  </w:num>
  <w:num w:numId="25" w16cid:durableId="111636279">
    <w:abstractNumId w:val="34"/>
  </w:num>
  <w:num w:numId="26" w16cid:durableId="1688675657">
    <w:abstractNumId w:val="36"/>
  </w:num>
  <w:num w:numId="27" w16cid:durableId="696004075">
    <w:abstractNumId w:val="38"/>
  </w:num>
  <w:num w:numId="28" w16cid:durableId="1453743502">
    <w:abstractNumId w:val="47"/>
  </w:num>
  <w:num w:numId="29" w16cid:durableId="1372416667">
    <w:abstractNumId w:val="11"/>
  </w:num>
  <w:num w:numId="30" w16cid:durableId="199979532">
    <w:abstractNumId w:val="28"/>
  </w:num>
  <w:num w:numId="31" w16cid:durableId="24718027">
    <w:abstractNumId w:val="18"/>
  </w:num>
  <w:num w:numId="32" w16cid:durableId="1438064479">
    <w:abstractNumId w:val="7"/>
  </w:num>
  <w:num w:numId="33" w16cid:durableId="1056316597">
    <w:abstractNumId w:val="44"/>
  </w:num>
  <w:num w:numId="34" w16cid:durableId="1918249602">
    <w:abstractNumId w:val="8"/>
  </w:num>
  <w:num w:numId="35" w16cid:durableId="54738831">
    <w:abstractNumId w:val="1"/>
  </w:num>
  <w:num w:numId="36" w16cid:durableId="222982888">
    <w:abstractNumId w:val="2"/>
  </w:num>
  <w:num w:numId="37" w16cid:durableId="2138837799">
    <w:abstractNumId w:val="3"/>
  </w:num>
  <w:num w:numId="38" w16cid:durableId="95178936">
    <w:abstractNumId w:val="30"/>
  </w:num>
  <w:num w:numId="39" w16cid:durableId="1542211062">
    <w:abstractNumId w:val="23"/>
  </w:num>
  <w:num w:numId="40" w16cid:durableId="1020005549">
    <w:abstractNumId w:val="13"/>
  </w:num>
  <w:num w:numId="41" w16cid:durableId="2138260401">
    <w:abstractNumId w:val="15"/>
  </w:num>
  <w:num w:numId="42" w16cid:durableId="254369218">
    <w:abstractNumId w:val="0"/>
  </w:num>
  <w:num w:numId="43" w16cid:durableId="548958617">
    <w:abstractNumId w:val="12"/>
  </w:num>
  <w:num w:numId="44" w16cid:durableId="1509128618">
    <w:abstractNumId w:val="9"/>
  </w:num>
  <w:num w:numId="45" w16cid:durableId="982584704">
    <w:abstractNumId w:val="32"/>
  </w:num>
  <w:num w:numId="46" w16cid:durableId="149256392">
    <w:abstractNumId w:val="29"/>
  </w:num>
  <w:num w:numId="47" w16cid:durableId="1748384544">
    <w:abstractNumId w:val="43"/>
  </w:num>
  <w:num w:numId="48" w16cid:durableId="27683580">
    <w:abstractNumId w:val="26"/>
  </w:num>
  <w:num w:numId="49" w16cid:durableId="669868868">
    <w:abstractNumId w:val="30"/>
    <w:lvlOverride w:ilvl="0"/>
    <w:lvlOverride w:ilvl="1"/>
    <w:lvlOverride w:ilvl="2"/>
    <w:lvlOverride w:ilvl="3"/>
    <w:lvlOverride w:ilvl="4"/>
    <w:lvlOverride w:ilvl="5"/>
    <w:lvlOverride w:ilvl="6"/>
    <w:lvlOverride w:ilvl="7"/>
    <w:lvlOverride w:ilvl="8"/>
  </w:num>
  <w:num w:numId="50" w16cid:durableId="731655106">
    <w:abstractNumId w:val="23"/>
    <w:lvlOverride w:ilvl="0"/>
    <w:lvlOverride w:ilvl="1"/>
    <w:lvlOverride w:ilvl="2"/>
    <w:lvlOverride w:ilvl="3"/>
    <w:lvlOverride w:ilvl="4"/>
    <w:lvlOverride w:ilvl="5"/>
    <w:lvlOverride w:ilvl="6"/>
    <w:lvlOverride w:ilvl="7"/>
    <w:lvlOverride w:ilvl="8"/>
  </w:num>
  <w:num w:numId="51" w16cid:durableId="699278528">
    <w:abstractNumId w:val="18"/>
    <w:lvlOverride w:ilvl="0"/>
    <w:lvlOverride w:ilvl="1"/>
    <w:lvlOverride w:ilvl="2"/>
    <w:lvlOverride w:ilvl="3"/>
    <w:lvlOverride w:ilvl="4"/>
    <w:lvlOverride w:ilvl="5"/>
    <w:lvlOverride w:ilvl="6"/>
    <w:lvlOverride w:ilvl="7"/>
    <w:lvlOverride w:ilvl="8"/>
  </w:num>
  <w:num w:numId="52" w16cid:durableId="1471752479">
    <w:abstractNumId w:val="26"/>
    <w:lvlOverride w:ilvl="0"/>
    <w:lvlOverride w:ilvl="1"/>
    <w:lvlOverride w:ilvl="2"/>
    <w:lvlOverride w:ilvl="3"/>
    <w:lvlOverride w:ilvl="4"/>
    <w:lvlOverride w:ilvl="5"/>
    <w:lvlOverride w:ilvl="6"/>
    <w:lvlOverride w:ilvl="7"/>
    <w:lvlOverride w:ilvl="8"/>
  </w:num>
  <w:num w:numId="53" w16cid:durableId="1690911501">
    <w:abstractNumId w:val="11"/>
    <w:lvlOverride w:ilvl="0"/>
    <w:lvlOverride w:ilvl="1"/>
    <w:lvlOverride w:ilvl="2"/>
    <w:lvlOverride w:ilvl="3"/>
    <w:lvlOverride w:ilvl="4"/>
    <w:lvlOverride w:ilvl="5"/>
    <w:lvlOverride w:ilvl="6"/>
    <w:lvlOverride w:ilvl="7"/>
    <w:lvlOverride w:ilvl="8"/>
  </w:num>
  <w:num w:numId="54" w16cid:durableId="1993868820">
    <w:abstractNumId w:val="32"/>
    <w:lvlOverride w:ilvl="0"/>
    <w:lvlOverride w:ilvl="1"/>
    <w:lvlOverride w:ilvl="2"/>
    <w:lvlOverride w:ilvl="3"/>
    <w:lvlOverride w:ilvl="4"/>
    <w:lvlOverride w:ilvl="5"/>
    <w:lvlOverride w:ilvl="6"/>
    <w:lvlOverride w:ilvl="7"/>
    <w:lvlOverride w:ilvl="8"/>
  </w:num>
  <w:num w:numId="55" w16cid:durableId="465389587">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56"/>
    <w:rsid w:val="00003117"/>
    <w:rsid w:val="00010E3B"/>
    <w:rsid w:val="00011F15"/>
    <w:rsid w:val="000131A9"/>
    <w:rsid w:val="0003134C"/>
    <w:rsid w:val="00035AB5"/>
    <w:rsid w:val="00037B29"/>
    <w:rsid w:val="00042A69"/>
    <w:rsid w:val="000440E7"/>
    <w:rsid w:val="0007496E"/>
    <w:rsid w:val="000764F9"/>
    <w:rsid w:val="000802F4"/>
    <w:rsid w:val="000A0A17"/>
    <w:rsid w:val="000B5EFD"/>
    <w:rsid w:val="000C1F67"/>
    <w:rsid w:val="000D0CE1"/>
    <w:rsid w:val="000D2FF7"/>
    <w:rsid w:val="000E0DDF"/>
    <w:rsid w:val="000F0957"/>
    <w:rsid w:val="000F167D"/>
    <w:rsid w:val="000F2C9E"/>
    <w:rsid w:val="000F2E53"/>
    <w:rsid w:val="00131356"/>
    <w:rsid w:val="001365F3"/>
    <w:rsid w:val="00142CF6"/>
    <w:rsid w:val="001953AE"/>
    <w:rsid w:val="001A6E04"/>
    <w:rsid w:val="001A7F78"/>
    <w:rsid w:val="001C2B15"/>
    <w:rsid w:val="001D2FD9"/>
    <w:rsid w:val="001D6EB8"/>
    <w:rsid w:val="001F19B4"/>
    <w:rsid w:val="002078E7"/>
    <w:rsid w:val="0021129A"/>
    <w:rsid w:val="00212934"/>
    <w:rsid w:val="00214CE0"/>
    <w:rsid w:val="002153C6"/>
    <w:rsid w:val="002221EC"/>
    <w:rsid w:val="00227F16"/>
    <w:rsid w:val="00230378"/>
    <w:rsid w:val="002304FC"/>
    <w:rsid w:val="00242C09"/>
    <w:rsid w:val="00245C1D"/>
    <w:rsid w:val="00271BC3"/>
    <w:rsid w:val="00273956"/>
    <w:rsid w:val="00281E27"/>
    <w:rsid w:val="002946E7"/>
    <w:rsid w:val="002A0FFC"/>
    <w:rsid w:val="002B4274"/>
    <w:rsid w:val="002C4441"/>
    <w:rsid w:val="002D067E"/>
    <w:rsid w:val="002D2E01"/>
    <w:rsid w:val="002E086F"/>
    <w:rsid w:val="002E3499"/>
    <w:rsid w:val="002F190A"/>
    <w:rsid w:val="00300310"/>
    <w:rsid w:val="00304DFB"/>
    <w:rsid w:val="00324036"/>
    <w:rsid w:val="0033355B"/>
    <w:rsid w:val="00334969"/>
    <w:rsid w:val="00336D12"/>
    <w:rsid w:val="00352928"/>
    <w:rsid w:val="00352AF1"/>
    <w:rsid w:val="00354900"/>
    <w:rsid w:val="00354DCC"/>
    <w:rsid w:val="00356DD1"/>
    <w:rsid w:val="00370ACC"/>
    <w:rsid w:val="00375BE9"/>
    <w:rsid w:val="00376FF2"/>
    <w:rsid w:val="00380E2D"/>
    <w:rsid w:val="0039358C"/>
    <w:rsid w:val="003A52E4"/>
    <w:rsid w:val="003B734E"/>
    <w:rsid w:val="003F1F88"/>
    <w:rsid w:val="003F2F15"/>
    <w:rsid w:val="00413362"/>
    <w:rsid w:val="0041611E"/>
    <w:rsid w:val="00422927"/>
    <w:rsid w:val="0044069F"/>
    <w:rsid w:val="00447671"/>
    <w:rsid w:val="0045672E"/>
    <w:rsid w:val="00471296"/>
    <w:rsid w:val="00483595"/>
    <w:rsid w:val="004843DC"/>
    <w:rsid w:val="00495F80"/>
    <w:rsid w:val="004A75FA"/>
    <w:rsid w:val="004D385C"/>
    <w:rsid w:val="004D3EEF"/>
    <w:rsid w:val="004D6246"/>
    <w:rsid w:val="004E0EA3"/>
    <w:rsid w:val="004E2F15"/>
    <w:rsid w:val="004F3E15"/>
    <w:rsid w:val="00503796"/>
    <w:rsid w:val="00507407"/>
    <w:rsid w:val="0051799D"/>
    <w:rsid w:val="00536E35"/>
    <w:rsid w:val="005440DD"/>
    <w:rsid w:val="005539DC"/>
    <w:rsid w:val="0056393D"/>
    <w:rsid w:val="00582285"/>
    <w:rsid w:val="005873FC"/>
    <w:rsid w:val="00596399"/>
    <w:rsid w:val="005A5A71"/>
    <w:rsid w:val="005A66B1"/>
    <w:rsid w:val="005B69A8"/>
    <w:rsid w:val="005D58F0"/>
    <w:rsid w:val="005E7262"/>
    <w:rsid w:val="00610F99"/>
    <w:rsid w:val="00623EA4"/>
    <w:rsid w:val="00646D49"/>
    <w:rsid w:val="00646F71"/>
    <w:rsid w:val="006561A4"/>
    <w:rsid w:val="0065777B"/>
    <w:rsid w:val="006710AD"/>
    <w:rsid w:val="006806A8"/>
    <w:rsid w:val="00681C22"/>
    <w:rsid w:val="00682A80"/>
    <w:rsid w:val="00685BA5"/>
    <w:rsid w:val="006879F9"/>
    <w:rsid w:val="00690788"/>
    <w:rsid w:val="006A3C81"/>
    <w:rsid w:val="006A57E1"/>
    <w:rsid w:val="006B370A"/>
    <w:rsid w:val="006B5823"/>
    <w:rsid w:val="006B7ABB"/>
    <w:rsid w:val="006D00D6"/>
    <w:rsid w:val="006D158C"/>
    <w:rsid w:val="006E4F22"/>
    <w:rsid w:val="00715F36"/>
    <w:rsid w:val="00716C12"/>
    <w:rsid w:val="00727923"/>
    <w:rsid w:val="00731CC4"/>
    <w:rsid w:val="00731D12"/>
    <w:rsid w:val="00761896"/>
    <w:rsid w:val="00763770"/>
    <w:rsid w:val="0078468A"/>
    <w:rsid w:val="007A1673"/>
    <w:rsid w:val="007A7D72"/>
    <w:rsid w:val="007B00A2"/>
    <w:rsid w:val="007B0A5D"/>
    <w:rsid w:val="007B36C3"/>
    <w:rsid w:val="007B670C"/>
    <w:rsid w:val="007C2C3F"/>
    <w:rsid w:val="007D0A69"/>
    <w:rsid w:val="007D7318"/>
    <w:rsid w:val="007E7BA0"/>
    <w:rsid w:val="00801EB2"/>
    <w:rsid w:val="00802A5D"/>
    <w:rsid w:val="00807EC5"/>
    <w:rsid w:val="0082443D"/>
    <w:rsid w:val="00830782"/>
    <w:rsid w:val="008356D9"/>
    <w:rsid w:val="008365F4"/>
    <w:rsid w:val="0084258A"/>
    <w:rsid w:val="00852798"/>
    <w:rsid w:val="00862816"/>
    <w:rsid w:val="0086674A"/>
    <w:rsid w:val="00874E23"/>
    <w:rsid w:val="00886AF6"/>
    <w:rsid w:val="0089342C"/>
    <w:rsid w:val="00896377"/>
    <w:rsid w:val="008A3A25"/>
    <w:rsid w:val="008B209D"/>
    <w:rsid w:val="008C6C9A"/>
    <w:rsid w:val="008E0839"/>
    <w:rsid w:val="008E210D"/>
    <w:rsid w:val="008E3003"/>
    <w:rsid w:val="008E6E37"/>
    <w:rsid w:val="008F050E"/>
    <w:rsid w:val="00904D07"/>
    <w:rsid w:val="00906B45"/>
    <w:rsid w:val="00907E3A"/>
    <w:rsid w:val="00910BBC"/>
    <w:rsid w:val="0091550C"/>
    <w:rsid w:val="00916905"/>
    <w:rsid w:val="00954DC7"/>
    <w:rsid w:val="0096556C"/>
    <w:rsid w:val="00966D86"/>
    <w:rsid w:val="009765FC"/>
    <w:rsid w:val="009805B1"/>
    <w:rsid w:val="0098207A"/>
    <w:rsid w:val="00983B66"/>
    <w:rsid w:val="00994589"/>
    <w:rsid w:val="009A5097"/>
    <w:rsid w:val="009B084A"/>
    <w:rsid w:val="009B3EB5"/>
    <w:rsid w:val="009D0D25"/>
    <w:rsid w:val="00A01C98"/>
    <w:rsid w:val="00A03B37"/>
    <w:rsid w:val="00A11308"/>
    <w:rsid w:val="00A2243D"/>
    <w:rsid w:val="00A30D50"/>
    <w:rsid w:val="00A31BF3"/>
    <w:rsid w:val="00A371A6"/>
    <w:rsid w:val="00A40BDC"/>
    <w:rsid w:val="00A423ED"/>
    <w:rsid w:val="00A61FEF"/>
    <w:rsid w:val="00A64D3D"/>
    <w:rsid w:val="00A75837"/>
    <w:rsid w:val="00A7617E"/>
    <w:rsid w:val="00A95CE9"/>
    <w:rsid w:val="00A96CA4"/>
    <w:rsid w:val="00A9724A"/>
    <w:rsid w:val="00AA0162"/>
    <w:rsid w:val="00AB3460"/>
    <w:rsid w:val="00AB37B8"/>
    <w:rsid w:val="00AC3337"/>
    <w:rsid w:val="00AD3340"/>
    <w:rsid w:val="00AD69AB"/>
    <w:rsid w:val="00AE2731"/>
    <w:rsid w:val="00AF0A11"/>
    <w:rsid w:val="00AF383F"/>
    <w:rsid w:val="00AF7071"/>
    <w:rsid w:val="00B018F8"/>
    <w:rsid w:val="00B02DFB"/>
    <w:rsid w:val="00B03E75"/>
    <w:rsid w:val="00B05E4A"/>
    <w:rsid w:val="00B11B47"/>
    <w:rsid w:val="00B14C07"/>
    <w:rsid w:val="00B21F64"/>
    <w:rsid w:val="00B24388"/>
    <w:rsid w:val="00B335D3"/>
    <w:rsid w:val="00B40294"/>
    <w:rsid w:val="00B461D3"/>
    <w:rsid w:val="00B47832"/>
    <w:rsid w:val="00B50473"/>
    <w:rsid w:val="00B5058E"/>
    <w:rsid w:val="00B51262"/>
    <w:rsid w:val="00B65CD1"/>
    <w:rsid w:val="00B6776F"/>
    <w:rsid w:val="00B746C6"/>
    <w:rsid w:val="00B74C5E"/>
    <w:rsid w:val="00B824F0"/>
    <w:rsid w:val="00B82EDA"/>
    <w:rsid w:val="00B83FC5"/>
    <w:rsid w:val="00B843E7"/>
    <w:rsid w:val="00B929D5"/>
    <w:rsid w:val="00BB0CA0"/>
    <w:rsid w:val="00BB0D2D"/>
    <w:rsid w:val="00BB2078"/>
    <w:rsid w:val="00BC3511"/>
    <w:rsid w:val="00BD109D"/>
    <w:rsid w:val="00BD5EED"/>
    <w:rsid w:val="00BE182B"/>
    <w:rsid w:val="00BF33F2"/>
    <w:rsid w:val="00BF43E1"/>
    <w:rsid w:val="00BF58A3"/>
    <w:rsid w:val="00C10B42"/>
    <w:rsid w:val="00C2388B"/>
    <w:rsid w:val="00C27738"/>
    <w:rsid w:val="00C31236"/>
    <w:rsid w:val="00C321CF"/>
    <w:rsid w:val="00C32A38"/>
    <w:rsid w:val="00C449AE"/>
    <w:rsid w:val="00C46867"/>
    <w:rsid w:val="00C47952"/>
    <w:rsid w:val="00C51EF0"/>
    <w:rsid w:val="00C67D0D"/>
    <w:rsid w:val="00C70830"/>
    <w:rsid w:val="00C7626B"/>
    <w:rsid w:val="00C81729"/>
    <w:rsid w:val="00C82E2B"/>
    <w:rsid w:val="00C8576D"/>
    <w:rsid w:val="00CA7789"/>
    <w:rsid w:val="00CA7F3E"/>
    <w:rsid w:val="00CB3895"/>
    <w:rsid w:val="00CC12E1"/>
    <w:rsid w:val="00CD21DC"/>
    <w:rsid w:val="00CF40A9"/>
    <w:rsid w:val="00D00A0F"/>
    <w:rsid w:val="00D03853"/>
    <w:rsid w:val="00D10E25"/>
    <w:rsid w:val="00D1148F"/>
    <w:rsid w:val="00D12241"/>
    <w:rsid w:val="00D22F3C"/>
    <w:rsid w:val="00D2341E"/>
    <w:rsid w:val="00D37E4B"/>
    <w:rsid w:val="00D4368F"/>
    <w:rsid w:val="00D447C1"/>
    <w:rsid w:val="00D572FB"/>
    <w:rsid w:val="00D74977"/>
    <w:rsid w:val="00D8270D"/>
    <w:rsid w:val="00D8303D"/>
    <w:rsid w:val="00D83BFC"/>
    <w:rsid w:val="00DA5D38"/>
    <w:rsid w:val="00DB3B69"/>
    <w:rsid w:val="00DC1E3E"/>
    <w:rsid w:val="00DC2391"/>
    <w:rsid w:val="00DD4B75"/>
    <w:rsid w:val="00DE537A"/>
    <w:rsid w:val="00DF0B16"/>
    <w:rsid w:val="00E10DD4"/>
    <w:rsid w:val="00E11629"/>
    <w:rsid w:val="00E15621"/>
    <w:rsid w:val="00E3110B"/>
    <w:rsid w:val="00E430BC"/>
    <w:rsid w:val="00E45476"/>
    <w:rsid w:val="00E50168"/>
    <w:rsid w:val="00E63320"/>
    <w:rsid w:val="00E65212"/>
    <w:rsid w:val="00E672F7"/>
    <w:rsid w:val="00E7589E"/>
    <w:rsid w:val="00E76FE5"/>
    <w:rsid w:val="00E851C6"/>
    <w:rsid w:val="00E901E3"/>
    <w:rsid w:val="00E9690F"/>
    <w:rsid w:val="00EA6EF0"/>
    <w:rsid w:val="00EB0264"/>
    <w:rsid w:val="00EB77AB"/>
    <w:rsid w:val="00EC3B17"/>
    <w:rsid w:val="00EE663B"/>
    <w:rsid w:val="00EF7B81"/>
    <w:rsid w:val="00F01ACD"/>
    <w:rsid w:val="00F1333B"/>
    <w:rsid w:val="00F20358"/>
    <w:rsid w:val="00F2724B"/>
    <w:rsid w:val="00F42B34"/>
    <w:rsid w:val="00F440D9"/>
    <w:rsid w:val="00F537A6"/>
    <w:rsid w:val="00F642EC"/>
    <w:rsid w:val="00F722D1"/>
    <w:rsid w:val="00F8002B"/>
    <w:rsid w:val="00F80828"/>
    <w:rsid w:val="00F826EB"/>
    <w:rsid w:val="00F854E4"/>
    <w:rsid w:val="00F926F3"/>
    <w:rsid w:val="00FA4DB1"/>
    <w:rsid w:val="00FB260C"/>
    <w:rsid w:val="00FB31DE"/>
    <w:rsid w:val="00FC5EB6"/>
    <w:rsid w:val="00FD664B"/>
    <w:rsid w:val="00FD6BAC"/>
    <w:rsid w:val="1EFE4033"/>
    <w:rsid w:val="33A9AF63"/>
    <w:rsid w:val="55520F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5BB78"/>
  <w15:chartTrackingRefBased/>
  <w15:docId w15:val="{27B02046-589C-4CD6-99D6-E38FDB1C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CA" w:eastAsia="en-US"/>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jc w:val="center"/>
      <w:outlineLvl w:val="2"/>
    </w:pPr>
    <w:rPr>
      <w:rFonts w:ascii="Arial" w:hAnsi="Arial" w:cs="Arial"/>
      <w:b/>
      <w:bCs/>
      <w:sz w:val="16"/>
      <w:szCs w:val="16"/>
    </w:rPr>
  </w:style>
  <w:style w:type="paragraph" w:styleId="Heading4">
    <w:name w:val="heading 4"/>
    <w:basedOn w:val="Normal"/>
    <w:next w:val="Normal"/>
    <w:qFormat/>
    <w:pPr>
      <w:keepNext/>
      <w:outlineLvl w:val="3"/>
    </w:pPr>
    <w:rPr>
      <w:rFonts w:ascii="Arial" w:hAnsi="Arial" w:cs="Arial"/>
      <w:b/>
      <w:bCs/>
      <w:i/>
      <w:iCs/>
      <w:sz w:val="18"/>
      <w:szCs w:val="18"/>
    </w:rPr>
  </w:style>
  <w:style w:type="paragraph" w:styleId="Heading5">
    <w:name w:val="heading 5"/>
    <w:basedOn w:val="Normal"/>
    <w:next w:val="Normal"/>
    <w:qFormat/>
    <w:rsid w:val="00FA4DB1"/>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Pr>
      <w:sz w:val="22"/>
      <w:szCs w:val="22"/>
    </w:rPr>
  </w:style>
  <w:style w:type="paragraph" w:styleId="BodyText2">
    <w:name w:val="Body Text 2"/>
    <w:basedOn w:val="Normal"/>
    <w:rPr>
      <w:sz w:val="24"/>
      <w:lang w:val="en-US"/>
    </w:rPr>
  </w:style>
  <w:style w:type="character" w:styleId="Hyperlink">
    <w:name w:val="Hyperlink"/>
    <w:rsid w:val="0065777B"/>
    <w:rPr>
      <w:color w:val="0000FF"/>
      <w:u w:val="single"/>
    </w:rPr>
  </w:style>
  <w:style w:type="character" w:styleId="Strong">
    <w:name w:val="Strong"/>
    <w:qFormat/>
    <w:rsid w:val="00B03E75"/>
    <w:rPr>
      <w:b/>
      <w:bCs/>
    </w:rPr>
  </w:style>
  <w:style w:type="table" w:styleId="TableGrid">
    <w:name w:val="Table Grid"/>
    <w:basedOn w:val="TableNormal"/>
    <w:rsid w:val="00671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710AD"/>
    <w:pPr>
      <w:jc w:val="center"/>
    </w:pPr>
    <w:rPr>
      <w:rFonts w:ascii="Arial" w:hAnsi="Arial" w:cs="Arial"/>
      <w:b/>
      <w:bCs/>
      <w:i/>
      <w:iCs/>
      <w:sz w:val="40"/>
      <w:szCs w:val="24"/>
    </w:rPr>
  </w:style>
  <w:style w:type="character" w:styleId="Emphasis">
    <w:name w:val="Emphasis"/>
    <w:qFormat/>
    <w:rsid w:val="00BE182B"/>
    <w:rPr>
      <w:i/>
      <w:iCs/>
    </w:rPr>
  </w:style>
  <w:style w:type="character" w:customStyle="1" w:styleId="TitleChar">
    <w:name w:val="Title Char"/>
    <w:link w:val="Title"/>
    <w:rsid w:val="006A3C81"/>
    <w:rPr>
      <w:rFonts w:ascii="Arial" w:hAnsi="Arial" w:cs="Arial"/>
      <w:b/>
      <w:bCs/>
      <w:i/>
      <w:iCs/>
      <w:sz w:val="40"/>
      <w:szCs w:val="24"/>
      <w:lang w:val="en-CA"/>
    </w:rPr>
  </w:style>
  <w:style w:type="character" w:customStyle="1" w:styleId="BodyTextChar">
    <w:name w:val="Body Text Char"/>
    <w:link w:val="BodyText"/>
    <w:rsid w:val="006A3C81"/>
    <w:rPr>
      <w:sz w:val="22"/>
      <w:szCs w:val="22"/>
      <w:lang w:val="en-CA"/>
    </w:rPr>
  </w:style>
  <w:style w:type="character" w:styleId="CommentReference">
    <w:name w:val="annotation reference"/>
    <w:rsid w:val="00E672F7"/>
    <w:rPr>
      <w:sz w:val="16"/>
      <w:szCs w:val="16"/>
    </w:rPr>
  </w:style>
  <w:style w:type="paragraph" w:styleId="CommentText">
    <w:name w:val="annotation text"/>
    <w:basedOn w:val="Normal"/>
    <w:link w:val="CommentTextChar"/>
    <w:rsid w:val="00E672F7"/>
  </w:style>
  <w:style w:type="character" w:customStyle="1" w:styleId="CommentTextChar">
    <w:name w:val="Comment Text Char"/>
    <w:link w:val="CommentText"/>
    <w:rsid w:val="00E672F7"/>
    <w:rPr>
      <w:lang w:eastAsia="en-US"/>
    </w:rPr>
  </w:style>
  <w:style w:type="paragraph" w:styleId="CommentSubject">
    <w:name w:val="annotation subject"/>
    <w:basedOn w:val="CommentText"/>
    <w:next w:val="CommentText"/>
    <w:link w:val="CommentSubjectChar"/>
    <w:rsid w:val="00E672F7"/>
    <w:rPr>
      <w:b/>
      <w:bCs/>
    </w:rPr>
  </w:style>
  <w:style w:type="character" w:customStyle="1" w:styleId="CommentSubjectChar">
    <w:name w:val="Comment Subject Char"/>
    <w:link w:val="CommentSubject"/>
    <w:rsid w:val="00E672F7"/>
    <w:rPr>
      <w:b/>
      <w:bCs/>
      <w:lang w:eastAsia="en-US"/>
    </w:rPr>
  </w:style>
  <w:style w:type="paragraph" w:styleId="NormalWeb">
    <w:name w:val="Normal (Web)"/>
    <w:basedOn w:val="Normal"/>
    <w:uiPriority w:val="99"/>
    <w:unhideWhenUsed/>
    <w:rsid w:val="007A7D72"/>
    <w:pPr>
      <w:spacing w:before="100" w:beforeAutospacing="1" w:after="100" w:afterAutospacing="1"/>
    </w:pPr>
    <w:rPr>
      <w:sz w:val="24"/>
      <w:szCs w:val="24"/>
      <w:lang w:eastAsia="en-CA"/>
    </w:rPr>
  </w:style>
  <w:style w:type="table" w:customStyle="1" w:styleId="TableGrid0">
    <w:name w:val="TableGrid"/>
    <w:rsid w:val="00142CF6"/>
    <w:rPr>
      <w:rFonts w:ascii="Calibri" w:hAnsi="Calibri"/>
      <w:sz w:val="22"/>
      <w:szCs w:val="22"/>
      <w:lang w:val="en-CA" w:eastAsia="en-CA"/>
    </w:rPr>
    <w:tblPr>
      <w:tblCellMar>
        <w:top w:w="0" w:type="dxa"/>
        <w:left w:w="0" w:type="dxa"/>
        <w:bottom w:w="0" w:type="dxa"/>
        <w:right w:w="0" w:type="dxa"/>
      </w:tblCellMar>
    </w:tblPr>
  </w:style>
  <w:style w:type="paragraph" w:styleId="Revision">
    <w:name w:val="Revision"/>
    <w:hidden/>
    <w:uiPriority w:val="99"/>
    <w:semiHidden/>
    <w:rsid w:val="00E3110B"/>
    <w:rPr>
      <w:lang w:val="en-CA" w:eastAsia="en-US"/>
    </w:rPr>
  </w:style>
  <w:style w:type="character" w:styleId="UnresolvedMention">
    <w:name w:val="Unresolved Mention"/>
    <w:basedOn w:val="DefaultParagraphFont"/>
    <w:uiPriority w:val="99"/>
    <w:semiHidden/>
    <w:unhideWhenUsed/>
    <w:rsid w:val="00E31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302718">
      <w:bodyDiv w:val="1"/>
      <w:marLeft w:val="0"/>
      <w:marRight w:val="0"/>
      <w:marTop w:val="0"/>
      <w:marBottom w:val="0"/>
      <w:divBdr>
        <w:top w:val="none" w:sz="0" w:space="0" w:color="auto"/>
        <w:left w:val="none" w:sz="0" w:space="0" w:color="auto"/>
        <w:bottom w:val="none" w:sz="0" w:space="0" w:color="auto"/>
        <w:right w:val="none" w:sz="0" w:space="0" w:color="auto"/>
      </w:divBdr>
    </w:div>
    <w:div w:id="112191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searchhr@cheo.on.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esearchhr@cheo.on.c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esearchhr@cheo.on.ca"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searchhr@cheo.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8aec4a0-4705-4faf-a696-393a2df62a2c">2H4CPUCZY4K7-1249460000-189203</_dlc_DocId>
    <_dlc_DocIdUrl xmlns="f8aec4a0-4705-4faf-a696-393a2df62a2c">
      <Url>https://mycheo.sharepoint.com/sites/SI_RI_ORS/_layouts/15/DocIdRedir.aspx?ID=2H4CPUCZY4K7-1249460000-189203</Url>
      <Description>2H4CPUCZY4K7-1249460000-189203</Description>
    </_dlc_DocIdUrl>
    <TaxCatchAll xmlns="f8aec4a0-4705-4faf-a696-393a2df62a2c" xsi:nil="true"/>
    <lcf76f155ced4ddcb4097134ff3c332f xmlns="8c131512-e764-4c12-9b72-551c8742e664">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1ECBA55014A842802C2DF9696165BE" ma:contentTypeVersion="15" ma:contentTypeDescription="Create a new document." ma:contentTypeScope="" ma:versionID="1d02461c05fd54383eb4857a50b4319a">
  <xsd:schema xmlns:xsd="http://www.w3.org/2001/XMLSchema" xmlns:xs="http://www.w3.org/2001/XMLSchema" xmlns:p="http://schemas.microsoft.com/office/2006/metadata/properties" xmlns:ns2="f8aec4a0-4705-4faf-a696-393a2df62a2c" xmlns:ns3="8c131512-e764-4c12-9b72-551c8742e664" targetNamespace="http://schemas.microsoft.com/office/2006/metadata/properties" ma:root="true" ma:fieldsID="5b9ccc641cccf7eadd0de6c682aa0128" ns2:_="" ns3:_="">
    <xsd:import namespace="f8aec4a0-4705-4faf-a696-393a2df62a2c"/>
    <xsd:import namespace="8c131512-e764-4c12-9b72-551c8742e66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ec4a0-4705-4faf-a696-393a2df62a2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2400eaa-c201-4a44-98a5-d2073842463f}" ma:internalName="TaxCatchAll" ma:showField="CatchAllData" ma:web="f8aec4a0-4705-4faf-a696-393a2df62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131512-e764-4c12-9b72-551c8742e66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ffb9944-b075-4f56-b00c-41cffaffdfc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0AB23-8CA4-4093-8F02-E564F7EFB39A}">
  <ds:schemaRefs>
    <ds:schemaRef ds:uri="http://schemas.microsoft.com/office/2006/metadata/properties"/>
    <ds:schemaRef ds:uri="http://schemas.microsoft.com/office/infopath/2007/PartnerControls"/>
    <ds:schemaRef ds:uri="f8aec4a0-4705-4faf-a696-393a2df62a2c"/>
    <ds:schemaRef ds:uri="8c131512-e764-4c12-9b72-551c8742e664"/>
  </ds:schemaRefs>
</ds:datastoreItem>
</file>

<file path=customXml/itemProps2.xml><?xml version="1.0" encoding="utf-8"?>
<ds:datastoreItem xmlns:ds="http://schemas.openxmlformats.org/officeDocument/2006/customXml" ds:itemID="{B771B64A-7198-430A-AF02-86CF480E1897}">
  <ds:schemaRefs>
    <ds:schemaRef ds:uri="http://schemas.microsoft.com/sharepoint/events"/>
  </ds:schemaRefs>
</ds:datastoreItem>
</file>

<file path=customXml/itemProps3.xml><?xml version="1.0" encoding="utf-8"?>
<ds:datastoreItem xmlns:ds="http://schemas.openxmlformats.org/officeDocument/2006/customXml" ds:itemID="{B15D7A84-DD12-492F-BED6-D9549BDF890A}">
  <ds:schemaRefs>
    <ds:schemaRef ds:uri="http://schemas.microsoft.com/office/2006/metadata/longProperties"/>
  </ds:schemaRefs>
</ds:datastoreItem>
</file>

<file path=customXml/itemProps4.xml><?xml version="1.0" encoding="utf-8"?>
<ds:datastoreItem xmlns:ds="http://schemas.openxmlformats.org/officeDocument/2006/customXml" ds:itemID="{21070CD8-E548-45DA-98D4-043C8EBD8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ec4a0-4705-4faf-a696-393a2df62a2c"/>
    <ds:schemaRef ds:uri="8c131512-e764-4c12-9b72-551c8742e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BA996D-276B-4A25-9979-95A989C3A4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2705</Words>
  <Characters>16728</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CHEO Research Institute Job Fact Sheet</vt:lpstr>
    </vt:vector>
  </TitlesOfParts>
  <Company>Cheo</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CHEO Research Institute Job Fact Sheet</dc:title>
  <dc:subject/>
  <dc:creator>lconstantinescu</dc:creator>
  <cp:keywords/>
  <cp:lastModifiedBy>Hearn, Sarah</cp:lastModifiedBy>
  <cp:revision>3</cp:revision>
  <cp:lastPrinted>2015-05-27T18:19:00Z</cp:lastPrinted>
  <dcterms:created xsi:type="dcterms:W3CDTF">2025-05-06T19:48:00Z</dcterms:created>
  <dcterms:modified xsi:type="dcterms:W3CDTF">2025-05-14T12:07:00Z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2H4CPUCZY4K7-1249460000-100448</vt:lpwstr>
  </property>
  <property fmtid="{D5CDD505-2E9C-101B-9397-08002B2CF9AE}" pid="3" name="_dlc_DocIdItemGuid">
    <vt:lpwstr>48d36774-07d9-489a-9785-870deb02950e</vt:lpwstr>
  </property>
  <property fmtid="{D5CDD505-2E9C-101B-9397-08002B2CF9AE}" pid="4" name="_dlc_DocIdUrl">
    <vt:lpwstr>https://mycheo.sharepoint.com/sites/SI_RI_ORS/_layouts/15/DocIdRedir.aspx?ID=2H4CPUCZY4K7-1249460000-100448, 2H4CPUCZY4K7-1249460000-100448</vt:lpwstr>
  </property>
  <property fmtid="{D5CDD505-2E9C-101B-9397-08002B2CF9AE}" pid="5" name="display_urn:schemas-microsoft-com:office:office#Editor">
    <vt:lpwstr>Bellocchi, Melissa</vt:lpwstr>
  </property>
  <property fmtid="{D5CDD505-2E9C-101B-9397-08002B2CF9AE}" pid="6" name="_ExtendedDescription">
    <vt:lpwstr>Job Posting Template - Research Coordinator.doc</vt:lpwstr>
  </property>
  <property fmtid="{D5CDD505-2E9C-101B-9397-08002B2CF9AE}" pid="7" name="display_urn:schemas-microsoft-com:office:office#Author">
    <vt:lpwstr>SI_RI_ORS Owners</vt:lpwstr>
  </property>
  <property fmtid="{D5CDD505-2E9C-101B-9397-08002B2CF9AE}" pid="8" name="ContentTypeId">
    <vt:lpwstr>0x010100A71ECBA55014A842802C2DF9696165BE</vt:lpwstr>
  </property>
  <property fmtid="{D5CDD505-2E9C-101B-9397-08002B2CF9AE}" pid="9" name="MediaServiceImageTags">
    <vt:lpwstr/>
  </property>
</Properties>
</file>