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B7E9" w14:textId="632E16D3" w:rsidR="006A3C81" w:rsidRPr="00C67D0D" w:rsidRDefault="003A6494"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680274CC" wp14:editId="22CBA8DD">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7"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pic:spPr>
                </pic:pic>
              </a:graphicData>
            </a:graphic>
            <wp14:sizeRelH relativeFrom="page">
              <wp14:pctWidth>0</wp14:pctWidth>
            </wp14:sizeRelH>
            <wp14:sizeRelV relativeFrom="page">
              <wp14:pctHeight>0</wp14:pctHeight>
            </wp14:sizeRelV>
          </wp:anchor>
        </w:drawing>
      </w:r>
    </w:p>
    <w:p w14:paraId="3A4148B3" w14:textId="77777777" w:rsidR="006A3C81" w:rsidRPr="00C67D0D" w:rsidRDefault="006A3C81" w:rsidP="006A3C81">
      <w:pPr>
        <w:rPr>
          <w:rFonts w:ascii="Arial" w:hAnsi="Arial" w:cs="Arial"/>
          <w:sz w:val="22"/>
          <w:szCs w:val="22"/>
          <w:lang w:val="fr-CA"/>
        </w:rPr>
      </w:pPr>
    </w:p>
    <w:p w14:paraId="758ED9F5" w14:textId="77777777" w:rsidR="006A3C81" w:rsidRPr="00324036" w:rsidRDefault="006A3C81" w:rsidP="006A3C81">
      <w:pPr>
        <w:rPr>
          <w:lang w:val="fr-CA"/>
        </w:rPr>
      </w:pPr>
    </w:p>
    <w:p w14:paraId="044C9188" w14:textId="77777777" w:rsidR="006A3C81" w:rsidRDefault="006A3C81" w:rsidP="006A3C81">
      <w:pPr>
        <w:rPr>
          <w:lang w:val="fr-CA"/>
        </w:rPr>
      </w:pPr>
    </w:p>
    <w:p w14:paraId="0877B5E6" w14:textId="77777777" w:rsidR="006A3C81" w:rsidRPr="00324036" w:rsidRDefault="006A3C81" w:rsidP="006A3C81">
      <w:pPr>
        <w:rPr>
          <w:lang w:val="fr-CA"/>
        </w:rPr>
      </w:pPr>
    </w:p>
    <w:p w14:paraId="7389E176" w14:textId="77777777" w:rsidR="00C321CF" w:rsidRPr="00E154FC" w:rsidRDefault="00C321CF" w:rsidP="00C449AE">
      <w:pPr>
        <w:jc w:val="center"/>
        <w:rPr>
          <w:rFonts w:ascii="Calibri" w:hAnsi="Calibri" w:cs="Calibri"/>
          <w:b/>
          <w:bCs/>
          <w:sz w:val="22"/>
          <w:szCs w:val="22"/>
        </w:rPr>
      </w:pPr>
      <w:r w:rsidRPr="00E154FC">
        <w:rPr>
          <w:rFonts w:ascii="Calibri" w:hAnsi="Calibri" w:cs="Calibri"/>
          <w:b/>
          <w:bCs/>
          <w:sz w:val="22"/>
          <w:szCs w:val="22"/>
        </w:rPr>
        <w:t xml:space="preserve">JOB DESCRIPTION </w:t>
      </w:r>
    </w:p>
    <w:p w14:paraId="0B9B72D1" w14:textId="4126E7ED" w:rsidR="008F5EB8" w:rsidRPr="00E154FC" w:rsidRDefault="008F5EB8" w:rsidP="008F5EB8">
      <w:pPr>
        <w:tabs>
          <w:tab w:val="left" w:pos="340"/>
          <w:tab w:val="center" w:pos="5400"/>
        </w:tabs>
        <w:rPr>
          <w:rFonts w:ascii="Calibri" w:hAnsi="Calibri" w:cs="Calibri"/>
          <w:b/>
          <w:bCs/>
          <w:sz w:val="22"/>
          <w:szCs w:val="22"/>
        </w:rPr>
      </w:pPr>
      <w:r w:rsidRPr="00E154FC">
        <w:rPr>
          <w:rFonts w:ascii="Calibri" w:hAnsi="Calibri" w:cs="Calibri"/>
          <w:b/>
          <w:bCs/>
          <w:sz w:val="22"/>
          <w:szCs w:val="22"/>
        </w:rPr>
        <w:tab/>
      </w:r>
      <w:r w:rsidRPr="00E154FC">
        <w:rPr>
          <w:rFonts w:ascii="Calibri" w:hAnsi="Calibri" w:cs="Calibri"/>
          <w:b/>
          <w:bCs/>
          <w:sz w:val="22"/>
          <w:szCs w:val="22"/>
        </w:rPr>
        <w:tab/>
        <w:t>Posting #</w:t>
      </w:r>
      <w:r w:rsidR="004161BD" w:rsidRPr="00E154FC">
        <w:rPr>
          <w:rFonts w:ascii="Calibri" w:hAnsi="Calibri" w:cs="Calibri"/>
          <w:b/>
          <w:bCs/>
          <w:sz w:val="22"/>
          <w:szCs w:val="22"/>
        </w:rPr>
        <w:t>RI</w:t>
      </w:r>
      <w:r w:rsidR="00E154FC" w:rsidRPr="00E154FC">
        <w:rPr>
          <w:rFonts w:ascii="Calibri" w:hAnsi="Calibri" w:cs="Calibri"/>
          <w:b/>
          <w:bCs/>
          <w:sz w:val="22"/>
          <w:szCs w:val="22"/>
        </w:rPr>
        <w:t>-</w:t>
      </w:r>
      <w:r w:rsidR="00E154FC">
        <w:rPr>
          <w:rFonts w:ascii="Calibri" w:hAnsi="Calibri" w:cs="Calibri"/>
          <w:b/>
          <w:bCs/>
          <w:sz w:val="22"/>
          <w:szCs w:val="22"/>
        </w:rPr>
        <w:t>25-021</w:t>
      </w:r>
    </w:p>
    <w:p w14:paraId="659074A5" w14:textId="77777777" w:rsidR="00E45476" w:rsidRPr="00E154FC" w:rsidRDefault="00E45476" w:rsidP="00C449AE">
      <w:pPr>
        <w:jc w:val="center"/>
        <w:rPr>
          <w:rFonts w:ascii="Calibri" w:hAnsi="Calibri" w:cs="Calibri"/>
          <w:b/>
          <w:bCs/>
          <w:sz w:val="22"/>
          <w:szCs w:val="22"/>
        </w:rPr>
      </w:pPr>
    </w:p>
    <w:p w14:paraId="71D7CB09" w14:textId="2DADA40C" w:rsidR="00E45476" w:rsidRPr="00E154FC" w:rsidRDefault="00E45476" w:rsidP="00E45476">
      <w:pPr>
        <w:jc w:val="center"/>
        <w:rPr>
          <w:rFonts w:ascii="Calibri" w:hAnsi="Calibri" w:cs="Calibri"/>
          <w:b/>
          <w:bCs/>
          <w:sz w:val="22"/>
          <w:szCs w:val="22"/>
        </w:rPr>
      </w:pPr>
      <w:r w:rsidRPr="00E154FC">
        <w:rPr>
          <w:rFonts w:ascii="Calibri" w:hAnsi="Calibri" w:cs="Calibri"/>
          <w:b/>
          <w:bCs/>
          <w:sz w:val="22"/>
          <w:szCs w:val="22"/>
        </w:rPr>
        <w:t xml:space="preserve">Posting Period – </w:t>
      </w:r>
      <w:r w:rsidR="00E24935">
        <w:rPr>
          <w:rFonts w:ascii="Calibri" w:hAnsi="Calibri" w:cs="Calibri"/>
          <w:b/>
          <w:bCs/>
          <w:sz w:val="22"/>
          <w:szCs w:val="22"/>
        </w:rPr>
        <w:t>May 8</w:t>
      </w:r>
      <w:r w:rsidR="009B3EB5" w:rsidRPr="00E154FC">
        <w:rPr>
          <w:rFonts w:ascii="Calibri" w:hAnsi="Calibri" w:cs="Calibri"/>
          <w:b/>
          <w:bCs/>
          <w:sz w:val="22"/>
          <w:szCs w:val="22"/>
        </w:rPr>
        <w:t xml:space="preserve"> to</w:t>
      </w:r>
      <w:r w:rsidR="00E24935">
        <w:rPr>
          <w:rFonts w:ascii="Calibri" w:hAnsi="Calibri" w:cs="Calibri"/>
          <w:b/>
          <w:bCs/>
          <w:sz w:val="22"/>
          <w:szCs w:val="22"/>
        </w:rPr>
        <w:t xml:space="preserve"> May 22, 2025</w:t>
      </w:r>
    </w:p>
    <w:p w14:paraId="7E950416" w14:textId="77777777" w:rsidR="006A3C81" w:rsidRPr="00E154FC" w:rsidRDefault="006A3C81" w:rsidP="00966D86">
      <w:pPr>
        <w:rPr>
          <w:rFonts w:ascii="Calibri" w:hAnsi="Calibri" w:cs="Calibri"/>
          <w:sz w:val="22"/>
          <w:szCs w:val="22"/>
        </w:rPr>
      </w:pPr>
    </w:p>
    <w:tbl>
      <w:tblPr>
        <w:tblW w:w="0" w:type="auto"/>
        <w:tblLook w:val="01E0" w:firstRow="1" w:lastRow="1" w:firstColumn="1" w:lastColumn="1" w:noHBand="0" w:noVBand="0"/>
      </w:tblPr>
      <w:tblGrid>
        <w:gridCol w:w="2608"/>
        <w:gridCol w:w="6900"/>
      </w:tblGrid>
      <w:tr w:rsidR="006A3C81" w:rsidRPr="00E154FC" w14:paraId="7F33DE35" w14:textId="77777777" w:rsidTr="00F80828">
        <w:trPr>
          <w:trHeight w:val="360"/>
        </w:trPr>
        <w:tc>
          <w:tcPr>
            <w:tcW w:w="2608" w:type="dxa"/>
            <w:shd w:val="clear" w:color="auto" w:fill="auto"/>
          </w:tcPr>
          <w:p w14:paraId="35CACEE2" w14:textId="77777777" w:rsidR="006A3C81" w:rsidRPr="00E154FC" w:rsidRDefault="0027191A" w:rsidP="00F80828">
            <w:pPr>
              <w:contextualSpacing/>
              <w:rPr>
                <w:rFonts w:ascii="Calibri" w:hAnsi="Calibri" w:cs="Calibri"/>
                <w:b/>
                <w:bCs/>
                <w:sz w:val="22"/>
                <w:szCs w:val="22"/>
              </w:rPr>
            </w:pPr>
            <w:r w:rsidRPr="00E154FC">
              <w:rPr>
                <w:rFonts w:ascii="Calibri" w:hAnsi="Calibri" w:cs="Calibri"/>
                <w:b/>
                <w:bCs/>
                <w:sz w:val="22"/>
                <w:szCs w:val="22"/>
              </w:rPr>
              <w:t>TITLE</w:t>
            </w:r>
            <w:r w:rsidR="006A3C81" w:rsidRPr="00E154FC">
              <w:rPr>
                <w:rFonts w:ascii="Calibri" w:hAnsi="Calibri" w:cs="Calibri"/>
                <w:b/>
                <w:bCs/>
                <w:sz w:val="22"/>
                <w:szCs w:val="22"/>
              </w:rPr>
              <w:t>:</w:t>
            </w:r>
          </w:p>
        </w:tc>
        <w:tc>
          <w:tcPr>
            <w:tcW w:w="6900" w:type="dxa"/>
            <w:shd w:val="clear" w:color="auto" w:fill="auto"/>
          </w:tcPr>
          <w:p w14:paraId="406F7690" w14:textId="63284B0A" w:rsidR="006A3C81" w:rsidRPr="00E154FC" w:rsidRDefault="0078264D" w:rsidP="00F80828">
            <w:pPr>
              <w:tabs>
                <w:tab w:val="center" w:pos="3633"/>
              </w:tabs>
              <w:rPr>
                <w:rFonts w:ascii="Calibri" w:hAnsi="Calibri" w:cs="Calibri"/>
                <w:b/>
                <w:bCs/>
                <w:sz w:val="22"/>
                <w:szCs w:val="22"/>
                <w:lang w:val="en-US"/>
              </w:rPr>
            </w:pPr>
            <w:r w:rsidRPr="00E154FC">
              <w:rPr>
                <w:rFonts w:ascii="Calibri" w:hAnsi="Calibri" w:cs="Calibri"/>
                <w:b/>
                <w:bCs/>
                <w:sz w:val="22"/>
                <w:szCs w:val="22"/>
                <w:lang w:val="en-US"/>
              </w:rPr>
              <w:t xml:space="preserve">Research </w:t>
            </w:r>
            <w:r w:rsidR="00870D07">
              <w:rPr>
                <w:rFonts w:ascii="Calibri" w:hAnsi="Calibri" w:cs="Calibri"/>
                <w:b/>
                <w:bCs/>
                <w:sz w:val="22"/>
                <w:szCs w:val="22"/>
                <w:lang w:val="en-US"/>
              </w:rPr>
              <w:t>Coordinator</w:t>
            </w:r>
          </w:p>
          <w:p w14:paraId="0F245093" w14:textId="77777777" w:rsidR="006A3C81" w:rsidRPr="00E154FC" w:rsidRDefault="0078264D" w:rsidP="00F80828">
            <w:pPr>
              <w:tabs>
                <w:tab w:val="center" w:pos="3633"/>
              </w:tabs>
              <w:rPr>
                <w:rFonts w:ascii="Calibri" w:hAnsi="Calibri" w:cs="Calibri"/>
                <w:bCs/>
                <w:sz w:val="22"/>
                <w:szCs w:val="22"/>
                <w:lang w:val="en-US"/>
              </w:rPr>
            </w:pPr>
            <w:r w:rsidRPr="00E154FC">
              <w:rPr>
                <w:rFonts w:ascii="Calibri" w:hAnsi="Calibri" w:cs="Calibri"/>
                <w:bCs/>
                <w:sz w:val="22"/>
                <w:szCs w:val="22"/>
                <w:lang w:val="en-US"/>
              </w:rPr>
              <w:t>Newborn Screening Ontario</w:t>
            </w:r>
          </w:p>
        </w:tc>
      </w:tr>
      <w:tr w:rsidR="006A3C81" w:rsidRPr="00E154FC" w14:paraId="5F0BCE4F" w14:textId="77777777" w:rsidTr="00F80828">
        <w:trPr>
          <w:trHeight w:val="360"/>
        </w:trPr>
        <w:tc>
          <w:tcPr>
            <w:tcW w:w="2608" w:type="dxa"/>
            <w:shd w:val="clear" w:color="auto" w:fill="auto"/>
          </w:tcPr>
          <w:p w14:paraId="03E08A0C" w14:textId="77777777" w:rsidR="006A3C81" w:rsidRPr="00E154FC" w:rsidRDefault="006A3C81" w:rsidP="00F80828">
            <w:pPr>
              <w:contextualSpacing/>
              <w:rPr>
                <w:rFonts w:ascii="Calibri" w:hAnsi="Calibri" w:cs="Calibri"/>
                <w:b/>
                <w:bCs/>
                <w:sz w:val="22"/>
                <w:szCs w:val="22"/>
              </w:rPr>
            </w:pPr>
          </w:p>
        </w:tc>
        <w:tc>
          <w:tcPr>
            <w:tcW w:w="6900" w:type="dxa"/>
            <w:shd w:val="clear" w:color="auto" w:fill="auto"/>
          </w:tcPr>
          <w:p w14:paraId="581CAC53" w14:textId="77777777" w:rsidR="006A3C81" w:rsidRPr="00E154FC" w:rsidRDefault="006A3C81" w:rsidP="00F80828">
            <w:pPr>
              <w:rPr>
                <w:rFonts w:ascii="Calibri" w:hAnsi="Calibri" w:cs="Calibri"/>
                <w:bCs/>
                <w:sz w:val="22"/>
                <w:szCs w:val="22"/>
                <w:lang w:val="en-US"/>
              </w:rPr>
            </w:pPr>
          </w:p>
        </w:tc>
      </w:tr>
      <w:tr w:rsidR="006A3C81" w:rsidRPr="00E154FC" w14:paraId="64178706" w14:textId="77777777" w:rsidTr="00F80828">
        <w:trPr>
          <w:trHeight w:val="360"/>
        </w:trPr>
        <w:tc>
          <w:tcPr>
            <w:tcW w:w="2608" w:type="dxa"/>
            <w:shd w:val="clear" w:color="auto" w:fill="auto"/>
          </w:tcPr>
          <w:p w14:paraId="62F68497" w14:textId="77777777" w:rsidR="006A3C81" w:rsidRPr="00E154FC" w:rsidRDefault="006A3C81" w:rsidP="00F80828">
            <w:pPr>
              <w:contextualSpacing/>
              <w:rPr>
                <w:rFonts w:ascii="Calibri" w:hAnsi="Calibri" w:cs="Calibri"/>
                <w:b/>
                <w:bCs/>
                <w:sz w:val="22"/>
                <w:szCs w:val="22"/>
                <w:lang w:val="fr-CA"/>
              </w:rPr>
            </w:pPr>
            <w:r w:rsidRPr="00E154FC">
              <w:rPr>
                <w:rFonts w:ascii="Calibri" w:hAnsi="Calibri" w:cs="Calibri"/>
                <w:b/>
                <w:bCs/>
                <w:sz w:val="22"/>
                <w:szCs w:val="22"/>
                <w:lang w:val="fr-CA"/>
              </w:rPr>
              <w:t>TERM:</w:t>
            </w:r>
          </w:p>
        </w:tc>
        <w:tc>
          <w:tcPr>
            <w:tcW w:w="6900" w:type="dxa"/>
            <w:shd w:val="clear" w:color="auto" w:fill="auto"/>
          </w:tcPr>
          <w:p w14:paraId="2649712B" w14:textId="1BD39E65" w:rsidR="006A3C81" w:rsidRPr="00217F81" w:rsidRDefault="0078264D" w:rsidP="000802F4">
            <w:pPr>
              <w:rPr>
                <w:rFonts w:ascii="Calibri" w:hAnsi="Calibri" w:cs="Calibri"/>
                <w:bCs/>
                <w:sz w:val="22"/>
                <w:szCs w:val="22"/>
                <w:lang w:val="en-US"/>
              </w:rPr>
            </w:pPr>
            <w:r w:rsidRPr="00217F81">
              <w:rPr>
                <w:rFonts w:ascii="Calibri" w:hAnsi="Calibri" w:cs="Calibri"/>
                <w:bCs/>
                <w:sz w:val="22"/>
                <w:szCs w:val="22"/>
                <w:lang w:val="en-US"/>
              </w:rPr>
              <w:t>Full Time (1.0 FTE); 1 year term with possibility of renewal</w:t>
            </w:r>
          </w:p>
          <w:p w14:paraId="6A875011" w14:textId="77777777" w:rsidR="00B82EDA" w:rsidRPr="00217F81" w:rsidRDefault="00B82EDA" w:rsidP="000802F4">
            <w:pPr>
              <w:rPr>
                <w:rFonts w:ascii="Calibri" w:hAnsi="Calibri" w:cs="Calibri"/>
                <w:bCs/>
                <w:sz w:val="22"/>
                <w:szCs w:val="22"/>
                <w:lang w:val="en-US"/>
              </w:rPr>
            </w:pPr>
          </w:p>
        </w:tc>
      </w:tr>
      <w:tr w:rsidR="006A3C81" w:rsidRPr="00E154FC" w14:paraId="4B163CBA" w14:textId="77777777" w:rsidTr="00F80828">
        <w:trPr>
          <w:trHeight w:val="360"/>
        </w:trPr>
        <w:tc>
          <w:tcPr>
            <w:tcW w:w="2608" w:type="dxa"/>
            <w:shd w:val="clear" w:color="auto" w:fill="auto"/>
          </w:tcPr>
          <w:p w14:paraId="75A3CBC4" w14:textId="77777777" w:rsidR="006A3C81" w:rsidRPr="00E154FC" w:rsidRDefault="00B82EDA" w:rsidP="00F80828">
            <w:pPr>
              <w:contextualSpacing/>
              <w:rPr>
                <w:rFonts w:ascii="Calibri" w:hAnsi="Calibri" w:cs="Calibri"/>
                <w:b/>
                <w:bCs/>
                <w:sz w:val="22"/>
                <w:szCs w:val="22"/>
                <w:lang w:val="en-US"/>
              </w:rPr>
            </w:pPr>
            <w:r w:rsidRPr="00E154FC">
              <w:rPr>
                <w:rFonts w:ascii="Calibri" w:hAnsi="Calibri" w:cs="Calibri"/>
                <w:b/>
                <w:bCs/>
                <w:sz w:val="22"/>
                <w:szCs w:val="22"/>
                <w:lang w:val="en-US"/>
              </w:rPr>
              <w:t xml:space="preserve">SALARY: </w:t>
            </w:r>
          </w:p>
        </w:tc>
        <w:tc>
          <w:tcPr>
            <w:tcW w:w="6900" w:type="dxa"/>
            <w:shd w:val="clear" w:color="auto" w:fill="auto"/>
          </w:tcPr>
          <w:p w14:paraId="27CD0F32" w14:textId="0D8A463E" w:rsidR="00B82EDA" w:rsidRPr="00217F81" w:rsidRDefault="0078264D" w:rsidP="003C4019">
            <w:pPr>
              <w:rPr>
                <w:rFonts w:ascii="Calibri" w:hAnsi="Calibri" w:cs="Calibri"/>
                <w:bCs/>
                <w:sz w:val="22"/>
                <w:szCs w:val="22"/>
                <w:lang w:val="en-US"/>
              </w:rPr>
            </w:pPr>
            <w:r w:rsidRPr="00217F81">
              <w:rPr>
                <w:rFonts w:ascii="Calibri" w:eastAsia="Calibri" w:hAnsi="Calibri" w:cs="Calibri"/>
                <w:sz w:val="22"/>
                <w:szCs w:val="22"/>
              </w:rPr>
              <w:t>$60,000 to $90,000 annually</w:t>
            </w:r>
          </w:p>
          <w:p w14:paraId="00CCC7B6" w14:textId="77777777" w:rsidR="003C4019" w:rsidRPr="00217F81" w:rsidRDefault="003C4019" w:rsidP="003C4019">
            <w:pPr>
              <w:rPr>
                <w:rFonts w:ascii="Calibri" w:hAnsi="Calibri" w:cs="Calibri"/>
                <w:bCs/>
                <w:sz w:val="22"/>
                <w:szCs w:val="22"/>
                <w:lang w:val="en-US"/>
              </w:rPr>
            </w:pPr>
          </w:p>
        </w:tc>
      </w:tr>
      <w:tr w:rsidR="006A3C81" w:rsidRPr="00E154FC" w14:paraId="32386A52" w14:textId="77777777" w:rsidTr="00F80828">
        <w:trPr>
          <w:trHeight w:val="360"/>
        </w:trPr>
        <w:tc>
          <w:tcPr>
            <w:tcW w:w="2608" w:type="dxa"/>
            <w:shd w:val="clear" w:color="auto" w:fill="auto"/>
          </w:tcPr>
          <w:p w14:paraId="2F247A79" w14:textId="77777777" w:rsidR="006A3C81" w:rsidRPr="00E154FC" w:rsidRDefault="006A3C81" w:rsidP="00F80828">
            <w:pPr>
              <w:contextualSpacing/>
              <w:rPr>
                <w:rFonts w:ascii="Calibri" w:hAnsi="Calibri" w:cs="Calibri"/>
                <w:b/>
                <w:bCs/>
                <w:sz w:val="22"/>
                <w:szCs w:val="22"/>
                <w:lang w:val="en-US"/>
              </w:rPr>
            </w:pPr>
            <w:r w:rsidRPr="00E154FC">
              <w:rPr>
                <w:rFonts w:ascii="Calibri" w:hAnsi="Calibri" w:cs="Calibri"/>
                <w:b/>
                <w:bCs/>
                <w:sz w:val="22"/>
                <w:szCs w:val="22"/>
                <w:lang w:val="en-US"/>
              </w:rPr>
              <w:t>REPORTS TO:</w:t>
            </w:r>
          </w:p>
        </w:tc>
        <w:tc>
          <w:tcPr>
            <w:tcW w:w="6900" w:type="dxa"/>
            <w:shd w:val="clear" w:color="auto" w:fill="auto"/>
          </w:tcPr>
          <w:p w14:paraId="257B3D2A" w14:textId="29AEEEA3" w:rsidR="006A3C81" w:rsidRPr="00217F81" w:rsidRDefault="008954A2" w:rsidP="007A7D72">
            <w:pPr>
              <w:rPr>
                <w:rFonts w:ascii="Calibri" w:hAnsi="Calibri" w:cs="Calibri"/>
                <w:bCs/>
                <w:sz w:val="22"/>
                <w:szCs w:val="22"/>
                <w:lang w:val="en-US"/>
              </w:rPr>
            </w:pPr>
            <w:r w:rsidRPr="00217F81">
              <w:rPr>
                <w:rFonts w:ascii="Calibri" w:hAnsi="Calibri" w:cs="Calibri"/>
                <w:bCs/>
                <w:sz w:val="22"/>
                <w:szCs w:val="22"/>
                <w:lang w:val="en-US"/>
              </w:rPr>
              <w:t>Melanie Lacaria</w:t>
            </w:r>
            <w:r w:rsidR="00294051" w:rsidRPr="00217F81">
              <w:rPr>
                <w:rFonts w:ascii="Calibri" w:hAnsi="Calibri" w:cs="Calibri"/>
                <w:bCs/>
                <w:sz w:val="22"/>
                <w:szCs w:val="22"/>
                <w:lang w:val="en-US"/>
              </w:rPr>
              <w:t xml:space="preserve">, </w:t>
            </w:r>
            <w:r w:rsidR="00870D07" w:rsidRPr="00217F81">
              <w:rPr>
                <w:rFonts w:ascii="Calibri" w:hAnsi="Calibri" w:cs="Calibri"/>
                <w:bCs/>
                <w:sz w:val="22"/>
                <w:szCs w:val="22"/>
                <w:lang w:val="en-US"/>
              </w:rPr>
              <w:t xml:space="preserve">Interim </w:t>
            </w:r>
            <w:r w:rsidR="00294051" w:rsidRPr="00217F81">
              <w:rPr>
                <w:rFonts w:ascii="Calibri" w:hAnsi="Calibri" w:cs="Calibri"/>
                <w:bCs/>
                <w:sz w:val="22"/>
                <w:szCs w:val="22"/>
                <w:lang w:val="en-US"/>
              </w:rPr>
              <w:t>Molecular Laboratory Head, Newborn Screening Ontario</w:t>
            </w:r>
          </w:p>
          <w:p w14:paraId="03E6397F" w14:textId="77777777" w:rsidR="00B82EDA" w:rsidRPr="00217F81" w:rsidRDefault="00B82EDA" w:rsidP="007A7D72">
            <w:pPr>
              <w:rPr>
                <w:rFonts w:ascii="Calibri" w:hAnsi="Calibri" w:cs="Calibri"/>
                <w:bCs/>
                <w:sz w:val="22"/>
                <w:szCs w:val="22"/>
                <w:lang w:val="en-US"/>
              </w:rPr>
            </w:pPr>
          </w:p>
        </w:tc>
      </w:tr>
      <w:tr w:rsidR="006A3C81" w:rsidRPr="00E154FC" w14:paraId="4310BEE1" w14:textId="77777777" w:rsidTr="00F80828">
        <w:trPr>
          <w:trHeight w:val="360"/>
        </w:trPr>
        <w:tc>
          <w:tcPr>
            <w:tcW w:w="2608" w:type="dxa"/>
            <w:shd w:val="clear" w:color="auto" w:fill="auto"/>
          </w:tcPr>
          <w:p w14:paraId="39539392" w14:textId="77777777" w:rsidR="00B82EDA" w:rsidRPr="00E154FC" w:rsidRDefault="00B46738" w:rsidP="00F80828">
            <w:pPr>
              <w:contextualSpacing/>
              <w:rPr>
                <w:rFonts w:ascii="Calibri" w:hAnsi="Calibri" w:cs="Calibri"/>
                <w:b/>
                <w:bCs/>
                <w:sz w:val="22"/>
                <w:szCs w:val="22"/>
                <w:lang w:val="en-US"/>
              </w:rPr>
            </w:pPr>
            <w:r w:rsidRPr="00E154FC">
              <w:rPr>
                <w:rFonts w:ascii="Calibri" w:hAnsi="Calibri" w:cs="Calibri"/>
                <w:b/>
                <w:bCs/>
                <w:sz w:val="22"/>
                <w:szCs w:val="22"/>
                <w:lang w:val="en-US"/>
              </w:rPr>
              <w:t xml:space="preserve">POSITION: </w:t>
            </w:r>
          </w:p>
        </w:tc>
        <w:tc>
          <w:tcPr>
            <w:tcW w:w="6900" w:type="dxa"/>
            <w:shd w:val="clear" w:color="auto" w:fill="auto"/>
            <w:vAlign w:val="center"/>
          </w:tcPr>
          <w:p w14:paraId="56512254" w14:textId="37059EA2" w:rsidR="00B46738" w:rsidRPr="00217F81" w:rsidRDefault="00B46738" w:rsidP="00B46738">
            <w:pPr>
              <w:rPr>
                <w:rFonts w:ascii="Calibri" w:eastAsia="Calibri" w:hAnsi="Calibri" w:cs="Calibri"/>
                <w:sz w:val="22"/>
                <w:szCs w:val="22"/>
              </w:rPr>
            </w:pPr>
            <w:r w:rsidRPr="00217F81">
              <w:rPr>
                <w:rFonts w:ascii="Calibri" w:eastAsia="Calibri" w:hAnsi="Calibri" w:cs="Calibri"/>
                <w:sz w:val="22"/>
                <w:szCs w:val="22"/>
              </w:rPr>
              <w:t>New Position</w:t>
            </w:r>
          </w:p>
          <w:p w14:paraId="019EC5A3" w14:textId="77777777" w:rsidR="00B46738" w:rsidRPr="00217F81" w:rsidRDefault="00B46738" w:rsidP="00B46738">
            <w:pPr>
              <w:rPr>
                <w:rFonts w:ascii="Calibri" w:eastAsia="Calibri" w:hAnsi="Calibri" w:cs="Calibri"/>
                <w:sz w:val="22"/>
                <w:szCs w:val="22"/>
              </w:rPr>
            </w:pPr>
          </w:p>
        </w:tc>
      </w:tr>
    </w:tbl>
    <w:p w14:paraId="74778E36" w14:textId="77777777" w:rsidR="001365F3" w:rsidRPr="00E154FC" w:rsidRDefault="001365F3" w:rsidP="001365F3">
      <w:pPr>
        <w:jc w:val="both"/>
        <w:rPr>
          <w:rFonts w:ascii="Calibri" w:hAnsi="Calibri" w:cs="Calibri"/>
          <w:sz w:val="22"/>
          <w:szCs w:val="22"/>
        </w:rPr>
      </w:pPr>
      <w:r w:rsidRPr="00E154FC">
        <w:rPr>
          <w:rFonts w:ascii="Calibri" w:hAnsi="Calibri" w:cs="Calibri"/>
          <w:sz w:val="22"/>
          <w:szCs w:val="22"/>
        </w:rPr>
        <w:t xml:space="preserve">Children’s Hospital of Eastern Ontario Research Institute </w:t>
      </w:r>
      <w:r w:rsidR="00B46738" w:rsidRPr="00E154FC">
        <w:rPr>
          <w:rFonts w:ascii="Calibri" w:hAnsi="Calibri" w:cs="Calibri"/>
          <w:sz w:val="22"/>
          <w:szCs w:val="22"/>
        </w:rPr>
        <w:t xml:space="preserve">Inc. </w:t>
      </w:r>
      <w:r w:rsidRPr="00E154FC">
        <w:rPr>
          <w:rFonts w:ascii="Calibri" w:hAnsi="Calibri" w:cs="Calibri"/>
          <w:sz w:val="22"/>
          <w:szCs w:val="22"/>
        </w:rPr>
        <w:t xml:space="preserve">(“CHEO RI”) is the research arm of the Children’s Hospital of Eastern Ontario – Ottawa Children’s Treatment Centre (“CHEO”) and an affiliated institute of the University of Ottawa. </w:t>
      </w:r>
      <w:r w:rsidR="00787D9A" w:rsidRPr="00E154FC">
        <w:rPr>
          <w:rFonts w:ascii="Calibri" w:hAnsi="Calibri" w:cs="Calibri"/>
          <w:sz w:val="22"/>
          <w:szCs w:val="22"/>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E154FC">
        <w:rPr>
          <w:rFonts w:ascii="Calibri" w:hAnsi="Calibri" w:cs="Calibri"/>
          <w:sz w:val="22"/>
          <w:szCs w:val="22"/>
        </w:rPr>
        <w:t xml:space="preserve">CHEO is a beloved institution and workplace that is widely recognized for being an anchor in our community. </w:t>
      </w:r>
      <w:r w:rsidR="00EA1B0D" w:rsidRPr="00E154FC">
        <w:rPr>
          <w:rFonts w:ascii="Calibri" w:hAnsi="Calibri" w:cs="Calibri"/>
          <w:sz w:val="22"/>
          <w:szCs w:val="22"/>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29979612" w14:textId="77777777" w:rsidR="006A3C81" w:rsidRPr="00E154FC" w:rsidRDefault="006A3C81" w:rsidP="006A3C81">
      <w:pPr>
        <w:tabs>
          <w:tab w:val="left" w:pos="-1440"/>
        </w:tabs>
        <w:rPr>
          <w:rFonts w:ascii="Calibri" w:hAnsi="Calibri" w:cs="Calibri"/>
          <w:b/>
          <w:bCs/>
          <w:sz w:val="22"/>
          <w:szCs w:val="22"/>
        </w:rPr>
      </w:pPr>
    </w:p>
    <w:p w14:paraId="3764EC1C" w14:textId="6DA38843" w:rsidR="00063798" w:rsidRPr="00E154FC" w:rsidRDefault="001365F3" w:rsidP="006A3C81">
      <w:pPr>
        <w:tabs>
          <w:tab w:val="left" w:pos="-1440"/>
        </w:tabs>
        <w:rPr>
          <w:rFonts w:ascii="Calibri" w:hAnsi="Calibri" w:cs="Calibri"/>
          <w:b/>
          <w:bCs/>
          <w:sz w:val="22"/>
          <w:szCs w:val="22"/>
        </w:rPr>
      </w:pPr>
      <w:r w:rsidRPr="00E154FC">
        <w:rPr>
          <w:rFonts w:ascii="Calibri" w:hAnsi="Calibri" w:cs="Calibri"/>
          <w:b/>
          <w:bCs/>
          <w:sz w:val="22"/>
          <w:szCs w:val="22"/>
        </w:rPr>
        <w:t xml:space="preserve">CHEO RI has an immediate requirement for a </w:t>
      </w:r>
      <w:r w:rsidR="0078264D" w:rsidRPr="00E154FC">
        <w:rPr>
          <w:rFonts w:ascii="Calibri" w:hAnsi="Calibri" w:cs="Calibri"/>
          <w:b/>
          <w:bCs/>
          <w:sz w:val="22"/>
          <w:szCs w:val="22"/>
        </w:rPr>
        <w:t xml:space="preserve">Research </w:t>
      </w:r>
      <w:r w:rsidR="00870D07">
        <w:rPr>
          <w:rFonts w:ascii="Calibri" w:hAnsi="Calibri" w:cs="Calibri"/>
          <w:b/>
          <w:bCs/>
          <w:sz w:val="22"/>
          <w:szCs w:val="22"/>
        </w:rPr>
        <w:t>Coordinator</w:t>
      </w:r>
      <w:r w:rsidR="00B917E7" w:rsidRPr="00E154FC">
        <w:rPr>
          <w:rFonts w:ascii="Calibri" w:hAnsi="Calibri" w:cs="Calibri"/>
          <w:b/>
          <w:bCs/>
          <w:sz w:val="22"/>
          <w:szCs w:val="22"/>
        </w:rPr>
        <w:t>.</w:t>
      </w:r>
      <w:r w:rsidR="00063798" w:rsidRPr="00E154FC">
        <w:rPr>
          <w:rFonts w:ascii="Calibri" w:hAnsi="Calibri" w:cs="Calibri"/>
          <w:b/>
          <w:bCs/>
          <w:sz w:val="22"/>
          <w:szCs w:val="22"/>
        </w:rPr>
        <w:t xml:space="preserve"> </w:t>
      </w:r>
    </w:p>
    <w:p w14:paraId="35C2B129" w14:textId="77777777" w:rsidR="008F5EB8" w:rsidRPr="00E154FC" w:rsidRDefault="008F5EB8" w:rsidP="00763770">
      <w:pPr>
        <w:rPr>
          <w:rFonts w:ascii="Calibri" w:hAnsi="Calibri" w:cs="Calibri"/>
          <w:sz w:val="22"/>
          <w:szCs w:val="22"/>
        </w:rPr>
      </w:pPr>
    </w:p>
    <w:p w14:paraId="09133436" w14:textId="247FAAA1" w:rsidR="0078264D" w:rsidRPr="00217F81" w:rsidRDefault="0078264D" w:rsidP="0078264D">
      <w:pPr>
        <w:rPr>
          <w:rFonts w:ascii="Calibri" w:hAnsi="Calibri" w:cs="Calibri"/>
          <w:snapToGrid w:val="0"/>
          <w:sz w:val="22"/>
          <w:szCs w:val="22"/>
        </w:rPr>
      </w:pPr>
      <w:r w:rsidRPr="00217F81">
        <w:rPr>
          <w:rFonts w:ascii="Calibri" w:hAnsi="Calibri" w:cs="Calibri"/>
          <w:snapToGrid w:val="0"/>
          <w:sz w:val="22"/>
          <w:szCs w:val="22"/>
        </w:rPr>
        <w:t xml:space="preserve">Newborn Screening Ontario (NSO) are developing high throughput whole genome sequencing protocols as part of a research study using whole genome sequencing on dried blood spots to expand newborn screening. The Research </w:t>
      </w:r>
      <w:r w:rsidR="00870D07">
        <w:rPr>
          <w:rFonts w:ascii="Calibri" w:hAnsi="Calibri" w:cs="Calibri"/>
          <w:snapToGrid w:val="0"/>
          <w:sz w:val="22"/>
          <w:szCs w:val="22"/>
        </w:rPr>
        <w:t>Coordinator</w:t>
      </w:r>
      <w:r w:rsidRPr="00217F81">
        <w:rPr>
          <w:rFonts w:ascii="Calibri" w:hAnsi="Calibri" w:cs="Calibri"/>
          <w:snapToGrid w:val="0"/>
          <w:sz w:val="22"/>
          <w:szCs w:val="22"/>
        </w:rPr>
        <w:t xml:space="preserve"> will be responsible for the development of new laboratory NGS workflows, including establishment of library preparation methods on robotic instruments and developing SOPs for these methods, as well as the interpretation of genomic data. Finally, the Research </w:t>
      </w:r>
      <w:r w:rsidR="00870D07">
        <w:rPr>
          <w:rFonts w:ascii="Calibri" w:hAnsi="Calibri" w:cs="Calibri"/>
          <w:snapToGrid w:val="0"/>
          <w:sz w:val="22"/>
          <w:szCs w:val="22"/>
        </w:rPr>
        <w:t>Coordinator</w:t>
      </w:r>
      <w:r w:rsidRPr="00217F81">
        <w:rPr>
          <w:rFonts w:ascii="Calibri" w:hAnsi="Calibri" w:cs="Calibri"/>
          <w:snapToGrid w:val="0"/>
          <w:sz w:val="22"/>
          <w:szCs w:val="22"/>
        </w:rPr>
        <w:t xml:space="preserve"> is expected to participate in additional relevant laboratory activities as they arise.  </w:t>
      </w:r>
    </w:p>
    <w:p w14:paraId="1FCAEDD1" w14:textId="77777777" w:rsidR="008F5EB8" w:rsidRPr="00E154FC" w:rsidRDefault="008F5EB8" w:rsidP="006A3C81">
      <w:pPr>
        <w:tabs>
          <w:tab w:val="left" w:pos="-1440"/>
        </w:tabs>
        <w:rPr>
          <w:rFonts w:ascii="Calibri" w:hAnsi="Calibri" w:cs="Calibri"/>
          <w:b/>
          <w:bCs/>
          <w:sz w:val="22"/>
          <w:szCs w:val="22"/>
        </w:rPr>
      </w:pPr>
    </w:p>
    <w:p w14:paraId="4712369A" w14:textId="77777777" w:rsidR="006A3C81" w:rsidRPr="00E154FC" w:rsidRDefault="006A3C81" w:rsidP="006A3C81">
      <w:pPr>
        <w:tabs>
          <w:tab w:val="left" w:pos="-1440"/>
        </w:tabs>
        <w:rPr>
          <w:rFonts w:ascii="Calibri" w:hAnsi="Calibri" w:cs="Calibri"/>
          <w:b/>
          <w:bCs/>
          <w:sz w:val="22"/>
          <w:szCs w:val="22"/>
        </w:rPr>
      </w:pPr>
      <w:r w:rsidRPr="00E154FC">
        <w:rPr>
          <w:rFonts w:ascii="Calibri" w:hAnsi="Calibri" w:cs="Calibri"/>
          <w:b/>
          <w:bCs/>
          <w:sz w:val="22"/>
          <w:szCs w:val="22"/>
        </w:rPr>
        <w:t xml:space="preserve">RESPONSIBILITIES </w:t>
      </w:r>
    </w:p>
    <w:p w14:paraId="20C59D52" w14:textId="77777777" w:rsidR="00393299" w:rsidRPr="00E154FC" w:rsidRDefault="00393299" w:rsidP="006A3C81">
      <w:pPr>
        <w:tabs>
          <w:tab w:val="left" w:pos="-1440"/>
        </w:tabs>
        <w:rPr>
          <w:rFonts w:ascii="Calibri" w:hAnsi="Calibri" w:cs="Calibri"/>
          <w:sz w:val="22"/>
          <w:szCs w:val="22"/>
        </w:rPr>
      </w:pPr>
    </w:p>
    <w:p w14:paraId="5831116E" w14:textId="2E1E90D8" w:rsidR="00063798" w:rsidRPr="00E154FC" w:rsidRDefault="001365F3" w:rsidP="008A3A25">
      <w:pPr>
        <w:widowControl w:val="0"/>
        <w:rPr>
          <w:rFonts w:ascii="Calibri" w:hAnsi="Calibri" w:cs="Calibri"/>
          <w:sz w:val="22"/>
          <w:szCs w:val="22"/>
          <w:lang w:val="en-GB"/>
        </w:rPr>
      </w:pPr>
      <w:r w:rsidRPr="00E154FC">
        <w:rPr>
          <w:rFonts w:ascii="Calibri" w:hAnsi="Calibri" w:cs="Calibri"/>
          <w:sz w:val="22"/>
          <w:szCs w:val="22"/>
          <w:lang w:val="en-GB"/>
        </w:rPr>
        <w:t xml:space="preserve">Under the general supervision of the </w:t>
      </w:r>
      <w:r w:rsidR="00870D07">
        <w:rPr>
          <w:rFonts w:ascii="Calibri" w:hAnsi="Calibri" w:cs="Calibri"/>
          <w:sz w:val="22"/>
          <w:szCs w:val="22"/>
          <w:lang w:val="en-GB"/>
        </w:rPr>
        <w:t xml:space="preserve">Interim </w:t>
      </w:r>
      <w:r w:rsidR="00C00598">
        <w:rPr>
          <w:rFonts w:ascii="Calibri" w:hAnsi="Calibri" w:cs="Calibri"/>
          <w:sz w:val="22"/>
          <w:szCs w:val="22"/>
          <w:lang w:val="en-GB"/>
        </w:rPr>
        <w:t xml:space="preserve">Molecular Laboratory Head, </w:t>
      </w:r>
      <w:r w:rsidR="004922BA">
        <w:rPr>
          <w:rFonts w:ascii="Calibri" w:hAnsi="Calibri" w:cs="Calibri"/>
          <w:sz w:val="22"/>
          <w:szCs w:val="22"/>
          <w:lang w:val="en-GB"/>
        </w:rPr>
        <w:t>Newborn Screening Ontario</w:t>
      </w:r>
      <w:r w:rsidRPr="00E154FC">
        <w:rPr>
          <w:rFonts w:ascii="Calibri" w:hAnsi="Calibri" w:cs="Calibri"/>
          <w:sz w:val="22"/>
          <w:szCs w:val="22"/>
          <w:lang w:val="en-GB"/>
        </w:rPr>
        <w:t xml:space="preserve">, the </w:t>
      </w:r>
      <w:r w:rsidR="004922BA">
        <w:rPr>
          <w:rFonts w:ascii="Calibri" w:hAnsi="Calibri" w:cs="Calibri"/>
          <w:sz w:val="22"/>
          <w:szCs w:val="22"/>
          <w:lang w:val="en-GB"/>
        </w:rPr>
        <w:t xml:space="preserve">Research </w:t>
      </w:r>
      <w:r w:rsidR="00870D07">
        <w:rPr>
          <w:rFonts w:ascii="Calibri" w:hAnsi="Calibri" w:cs="Calibri"/>
          <w:sz w:val="22"/>
          <w:szCs w:val="22"/>
          <w:lang w:val="en-GB"/>
        </w:rPr>
        <w:t>Coordinator</w:t>
      </w:r>
      <w:r w:rsidRPr="00E154FC">
        <w:rPr>
          <w:rFonts w:ascii="Calibri" w:hAnsi="Calibri" w:cs="Calibri"/>
          <w:sz w:val="22"/>
          <w:szCs w:val="22"/>
          <w:lang w:val="en-GB"/>
        </w:rPr>
        <w:t xml:space="preserve"> will:</w:t>
      </w:r>
      <w:r w:rsidR="00063798" w:rsidRPr="00E154FC">
        <w:rPr>
          <w:rFonts w:ascii="Calibri" w:hAnsi="Calibri" w:cs="Calibri"/>
          <w:sz w:val="22"/>
          <w:szCs w:val="22"/>
          <w:lang w:val="en-GB"/>
        </w:rPr>
        <w:t xml:space="preserve"> </w:t>
      </w:r>
    </w:p>
    <w:p w14:paraId="6D767D1A" w14:textId="77777777" w:rsidR="001365F3" w:rsidRPr="00E154FC" w:rsidRDefault="001365F3" w:rsidP="008A3A25">
      <w:pPr>
        <w:widowControl w:val="0"/>
        <w:rPr>
          <w:rFonts w:ascii="Calibri" w:hAnsi="Calibri" w:cs="Calibri"/>
          <w:b/>
          <w:sz w:val="22"/>
          <w:szCs w:val="22"/>
          <w:lang w:val="en-GB"/>
        </w:rPr>
      </w:pPr>
    </w:p>
    <w:p w14:paraId="75AA4DF8" w14:textId="77777777" w:rsidR="0078264D" w:rsidRPr="00E154FC" w:rsidRDefault="0078264D" w:rsidP="0078264D">
      <w:pPr>
        <w:numPr>
          <w:ilvl w:val="0"/>
          <w:numId w:val="38"/>
        </w:numPr>
        <w:tabs>
          <w:tab w:val="left" w:pos="720"/>
        </w:tabs>
        <w:rPr>
          <w:rFonts w:ascii="Calibri" w:hAnsi="Calibri" w:cs="Calibri"/>
          <w:sz w:val="22"/>
          <w:szCs w:val="22"/>
        </w:rPr>
      </w:pPr>
      <w:r w:rsidRPr="00E154FC">
        <w:rPr>
          <w:rFonts w:ascii="Calibri" w:hAnsi="Calibri" w:cs="Calibri"/>
          <w:sz w:val="22"/>
          <w:szCs w:val="22"/>
        </w:rPr>
        <w:t>With the guidance of senior laboratory staff, research and develop a whole genome sequencing library preparation method</w:t>
      </w:r>
    </w:p>
    <w:p w14:paraId="217E294B" w14:textId="77777777" w:rsidR="0078264D" w:rsidRPr="00E154FC" w:rsidRDefault="0078264D" w:rsidP="0078264D">
      <w:pPr>
        <w:numPr>
          <w:ilvl w:val="0"/>
          <w:numId w:val="38"/>
        </w:numPr>
        <w:tabs>
          <w:tab w:val="left" w:pos="720"/>
        </w:tabs>
        <w:rPr>
          <w:rFonts w:ascii="Calibri" w:hAnsi="Calibri" w:cs="Calibri"/>
          <w:sz w:val="22"/>
          <w:szCs w:val="22"/>
        </w:rPr>
      </w:pPr>
      <w:r w:rsidRPr="00E154FC">
        <w:rPr>
          <w:rFonts w:ascii="Calibri" w:hAnsi="Calibri" w:cs="Calibri"/>
          <w:sz w:val="22"/>
          <w:szCs w:val="22"/>
        </w:rPr>
        <w:t xml:space="preserve">Assist with programming library preparation methods onto liquid handling robotics, establishing and validating NGS robotics methods. </w:t>
      </w:r>
    </w:p>
    <w:p w14:paraId="0002E204" w14:textId="65A7701B" w:rsidR="0078264D" w:rsidRPr="00E154FC" w:rsidRDefault="0078264D" w:rsidP="0078264D">
      <w:pPr>
        <w:numPr>
          <w:ilvl w:val="0"/>
          <w:numId w:val="38"/>
        </w:numPr>
        <w:tabs>
          <w:tab w:val="left" w:pos="720"/>
        </w:tabs>
        <w:rPr>
          <w:rFonts w:ascii="Calibri" w:hAnsi="Calibri" w:cs="Calibri"/>
          <w:sz w:val="22"/>
          <w:szCs w:val="22"/>
        </w:rPr>
      </w:pPr>
      <w:r w:rsidRPr="00E154FC">
        <w:rPr>
          <w:rFonts w:ascii="Calibri" w:hAnsi="Calibri" w:cs="Calibri"/>
          <w:sz w:val="22"/>
          <w:szCs w:val="22"/>
        </w:rPr>
        <w:t xml:space="preserve">Prepare whole genome libraries and sequence them on a </w:t>
      </w:r>
      <w:proofErr w:type="spellStart"/>
      <w:r w:rsidRPr="00E154FC">
        <w:rPr>
          <w:rFonts w:ascii="Calibri" w:hAnsi="Calibri" w:cs="Calibri"/>
          <w:sz w:val="22"/>
          <w:szCs w:val="22"/>
        </w:rPr>
        <w:t>Nova</w:t>
      </w:r>
      <w:r w:rsidR="00B52220">
        <w:rPr>
          <w:rFonts w:ascii="Calibri" w:hAnsi="Calibri" w:cs="Calibri"/>
          <w:sz w:val="22"/>
          <w:szCs w:val="22"/>
        </w:rPr>
        <w:t>Seq</w:t>
      </w:r>
      <w:r w:rsidRPr="00E154FC">
        <w:rPr>
          <w:rFonts w:ascii="Calibri" w:hAnsi="Calibri" w:cs="Calibri"/>
          <w:sz w:val="22"/>
          <w:szCs w:val="22"/>
        </w:rPr>
        <w:t>X</w:t>
      </w:r>
      <w:proofErr w:type="spellEnd"/>
      <w:r w:rsidR="00B52220">
        <w:rPr>
          <w:rFonts w:ascii="Calibri" w:hAnsi="Calibri" w:cs="Calibri"/>
          <w:sz w:val="22"/>
          <w:szCs w:val="22"/>
        </w:rPr>
        <w:t>+</w:t>
      </w:r>
      <w:r w:rsidRPr="00E154FC">
        <w:rPr>
          <w:rFonts w:ascii="Calibri" w:hAnsi="Calibri" w:cs="Calibri"/>
          <w:sz w:val="22"/>
          <w:szCs w:val="22"/>
        </w:rPr>
        <w:t xml:space="preserve"> on an ongoing basis</w:t>
      </w:r>
    </w:p>
    <w:p w14:paraId="09A556AC" w14:textId="63849A24" w:rsidR="0078264D" w:rsidRPr="00E154FC" w:rsidRDefault="0078264D" w:rsidP="0078264D">
      <w:pPr>
        <w:numPr>
          <w:ilvl w:val="0"/>
          <w:numId w:val="38"/>
        </w:numPr>
        <w:tabs>
          <w:tab w:val="left" w:pos="720"/>
        </w:tabs>
        <w:rPr>
          <w:rFonts w:ascii="Calibri" w:hAnsi="Calibri" w:cs="Calibri"/>
          <w:sz w:val="22"/>
          <w:szCs w:val="22"/>
        </w:rPr>
      </w:pPr>
      <w:r w:rsidRPr="00E154FC">
        <w:rPr>
          <w:rFonts w:ascii="Calibri" w:hAnsi="Calibri" w:cs="Calibri"/>
          <w:sz w:val="22"/>
          <w:szCs w:val="22"/>
        </w:rPr>
        <w:t xml:space="preserve">Participate in oversight and maintenance of the </w:t>
      </w:r>
      <w:proofErr w:type="spellStart"/>
      <w:r w:rsidR="00B52220" w:rsidRPr="00E154FC">
        <w:rPr>
          <w:rFonts w:ascii="Calibri" w:hAnsi="Calibri" w:cs="Calibri"/>
          <w:sz w:val="22"/>
          <w:szCs w:val="22"/>
        </w:rPr>
        <w:t>Nova</w:t>
      </w:r>
      <w:r w:rsidR="00B52220">
        <w:rPr>
          <w:rFonts w:ascii="Calibri" w:hAnsi="Calibri" w:cs="Calibri"/>
          <w:sz w:val="22"/>
          <w:szCs w:val="22"/>
        </w:rPr>
        <w:t>Seq</w:t>
      </w:r>
      <w:r w:rsidR="00B52220" w:rsidRPr="00E154FC">
        <w:rPr>
          <w:rFonts w:ascii="Calibri" w:hAnsi="Calibri" w:cs="Calibri"/>
          <w:sz w:val="22"/>
          <w:szCs w:val="22"/>
        </w:rPr>
        <w:t>X</w:t>
      </w:r>
      <w:proofErr w:type="spellEnd"/>
      <w:r w:rsidR="00B52220">
        <w:rPr>
          <w:rFonts w:ascii="Calibri" w:hAnsi="Calibri" w:cs="Calibri"/>
          <w:sz w:val="22"/>
          <w:szCs w:val="22"/>
        </w:rPr>
        <w:t xml:space="preserve">+ </w:t>
      </w:r>
      <w:r w:rsidRPr="00E154FC">
        <w:rPr>
          <w:rFonts w:ascii="Calibri" w:hAnsi="Calibri" w:cs="Calibri"/>
          <w:sz w:val="22"/>
          <w:szCs w:val="22"/>
        </w:rPr>
        <w:t>instrument</w:t>
      </w:r>
    </w:p>
    <w:p w14:paraId="26FAC633" w14:textId="77777777" w:rsidR="0078264D" w:rsidRPr="00E154FC" w:rsidRDefault="0078264D" w:rsidP="0078264D">
      <w:pPr>
        <w:widowControl w:val="0"/>
        <w:numPr>
          <w:ilvl w:val="0"/>
          <w:numId w:val="38"/>
        </w:numPr>
        <w:tabs>
          <w:tab w:val="left" w:pos="0"/>
        </w:tabs>
        <w:suppressAutoHyphens/>
        <w:rPr>
          <w:rFonts w:ascii="Calibri" w:hAnsi="Calibri" w:cs="Calibri"/>
          <w:snapToGrid w:val="0"/>
          <w:sz w:val="22"/>
          <w:szCs w:val="22"/>
        </w:rPr>
      </w:pPr>
      <w:r w:rsidRPr="00E154FC">
        <w:rPr>
          <w:rFonts w:ascii="Calibri" w:hAnsi="Calibri" w:cs="Calibri"/>
          <w:snapToGrid w:val="0"/>
          <w:sz w:val="22"/>
          <w:szCs w:val="22"/>
        </w:rPr>
        <w:lastRenderedPageBreak/>
        <w:t>Communicate with study team including various medical specialists including Pediatricians, Medical Geneticists, Genetic Counsellors regarding sequencing/microarray technologies and variant interpretation</w:t>
      </w:r>
    </w:p>
    <w:p w14:paraId="7D925F4C" w14:textId="77777777" w:rsidR="0078264D" w:rsidRPr="00E154FC" w:rsidRDefault="0078264D" w:rsidP="0078264D">
      <w:pPr>
        <w:widowControl w:val="0"/>
        <w:numPr>
          <w:ilvl w:val="0"/>
          <w:numId w:val="38"/>
        </w:numPr>
        <w:autoSpaceDE w:val="0"/>
        <w:autoSpaceDN w:val="0"/>
        <w:adjustRightInd w:val="0"/>
        <w:jc w:val="both"/>
        <w:rPr>
          <w:rFonts w:ascii="Calibri" w:hAnsi="Calibri" w:cs="Calibri"/>
          <w:b/>
          <w:bCs/>
          <w:sz w:val="22"/>
          <w:szCs w:val="22"/>
        </w:rPr>
      </w:pPr>
      <w:r w:rsidRPr="00E154FC">
        <w:rPr>
          <w:rFonts w:ascii="Calibri" w:hAnsi="Calibri" w:cs="Calibri"/>
          <w:sz w:val="22"/>
          <w:szCs w:val="22"/>
        </w:rPr>
        <w:t>Collaborate on the development of research ideas and write research proposals</w:t>
      </w:r>
    </w:p>
    <w:p w14:paraId="735EE65C" w14:textId="77777777" w:rsidR="0078264D" w:rsidRPr="00E154FC" w:rsidRDefault="0078264D" w:rsidP="0078264D">
      <w:pPr>
        <w:widowControl w:val="0"/>
        <w:numPr>
          <w:ilvl w:val="0"/>
          <w:numId w:val="38"/>
        </w:numPr>
        <w:tabs>
          <w:tab w:val="left" w:pos="0"/>
        </w:tabs>
        <w:suppressAutoHyphens/>
        <w:rPr>
          <w:rFonts w:ascii="Calibri" w:hAnsi="Calibri" w:cs="Calibri"/>
          <w:snapToGrid w:val="0"/>
          <w:sz w:val="22"/>
          <w:szCs w:val="22"/>
        </w:rPr>
      </w:pPr>
      <w:r w:rsidRPr="00E154FC">
        <w:rPr>
          <w:rFonts w:ascii="Calibri" w:hAnsi="Calibri" w:cs="Calibri"/>
          <w:snapToGrid w:val="0"/>
          <w:sz w:val="22"/>
          <w:szCs w:val="22"/>
        </w:rPr>
        <w:t xml:space="preserve">Participate in grant applications and ongoing research projects. </w:t>
      </w:r>
    </w:p>
    <w:p w14:paraId="1AB84C16" w14:textId="77777777" w:rsidR="0078264D" w:rsidRPr="00E154FC" w:rsidRDefault="0078264D" w:rsidP="0078264D">
      <w:pPr>
        <w:numPr>
          <w:ilvl w:val="0"/>
          <w:numId w:val="38"/>
        </w:numPr>
        <w:tabs>
          <w:tab w:val="left" w:pos="720"/>
        </w:tabs>
        <w:rPr>
          <w:rFonts w:ascii="Calibri" w:hAnsi="Calibri" w:cs="Calibri"/>
          <w:sz w:val="22"/>
          <w:szCs w:val="22"/>
        </w:rPr>
      </w:pPr>
      <w:r w:rsidRPr="00E154FC">
        <w:rPr>
          <w:rFonts w:ascii="Calibri" w:hAnsi="Calibri" w:cs="Calibri"/>
          <w:sz w:val="22"/>
          <w:szCs w:val="22"/>
        </w:rPr>
        <w:t>Conform to all laboratory safety regulations (as per the Occupational Health and Safety Act, CHEO corporate and/or departmental policies), and follow specific instructions of the designated safety officer</w:t>
      </w:r>
    </w:p>
    <w:p w14:paraId="2B4BBACA" w14:textId="77777777" w:rsidR="0078264D" w:rsidRPr="00E154FC" w:rsidRDefault="0078264D" w:rsidP="0078264D">
      <w:pPr>
        <w:widowControl w:val="0"/>
        <w:numPr>
          <w:ilvl w:val="0"/>
          <w:numId w:val="38"/>
        </w:numPr>
        <w:autoSpaceDE w:val="0"/>
        <w:autoSpaceDN w:val="0"/>
        <w:adjustRightInd w:val="0"/>
        <w:jc w:val="both"/>
        <w:rPr>
          <w:rFonts w:ascii="Calibri" w:hAnsi="Calibri" w:cs="Calibri"/>
          <w:bCs/>
          <w:strike/>
          <w:sz w:val="22"/>
          <w:szCs w:val="22"/>
        </w:rPr>
      </w:pPr>
      <w:r w:rsidRPr="00E154FC">
        <w:rPr>
          <w:rFonts w:ascii="Calibri" w:hAnsi="Calibri" w:cs="Calibri"/>
          <w:bCs/>
          <w:sz w:val="22"/>
          <w:szCs w:val="22"/>
        </w:rPr>
        <w:t xml:space="preserve">Participate in </w:t>
      </w:r>
      <w:r w:rsidRPr="00E154FC">
        <w:rPr>
          <w:rFonts w:ascii="Calibri" w:hAnsi="Calibri" w:cs="Calibri"/>
          <w:sz w:val="22"/>
          <w:szCs w:val="22"/>
          <w:lang w:val="en-GB"/>
        </w:rPr>
        <w:t>ongoing professional development and continuous learning opportunities.</w:t>
      </w:r>
    </w:p>
    <w:p w14:paraId="1349A636" w14:textId="77777777" w:rsidR="0078264D" w:rsidRPr="00E154FC" w:rsidRDefault="0078264D" w:rsidP="0078264D">
      <w:pPr>
        <w:widowControl w:val="0"/>
        <w:numPr>
          <w:ilvl w:val="0"/>
          <w:numId w:val="38"/>
        </w:numPr>
        <w:tabs>
          <w:tab w:val="left" w:pos="-1080"/>
        </w:tabs>
        <w:autoSpaceDE w:val="0"/>
        <w:autoSpaceDN w:val="0"/>
        <w:adjustRightInd w:val="0"/>
        <w:rPr>
          <w:rFonts w:ascii="Calibri" w:hAnsi="Calibri" w:cs="Calibri"/>
          <w:color w:val="000000"/>
          <w:sz w:val="22"/>
          <w:szCs w:val="22"/>
          <w:lang w:val="en-GB"/>
        </w:rPr>
      </w:pPr>
      <w:r w:rsidRPr="00E154FC">
        <w:rPr>
          <w:rFonts w:ascii="Calibri" w:hAnsi="Calibri" w:cs="Calibri"/>
          <w:color w:val="000000"/>
          <w:sz w:val="22"/>
          <w:szCs w:val="22"/>
          <w:lang w:val="en-GB"/>
        </w:rPr>
        <w:t>Attend and contribute to staff meetings</w:t>
      </w:r>
    </w:p>
    <w:p w14:paraId="0B7A1C65" w14:textId="77777777" w:rsidR="0078264D" w:rsidRPr="00E154FC" w:rsidRDefault="0078264D" w:rsidP="0078264D">
      <w:pPr>
        <w:widowControl w:val="0"/>
        <w:numPr>
          <w:ilvl w:val="0"/>
          <w:numId w:val="38"/>
        </w:numPr>
        <w:tabs>
          <w:tab w:val="left" w:pos="-1080"/>
        </w:tabs>
        <w:autoSpaceDE w:val="0"/>
        <w:autoSpaceDN w:val="0"/>
        <w:adjustRightInd w:val="0"/>
        <w:rPr>
          <w:rFonts w:ascii="Calibri" w:hAnsi="Calibri" w:cs="Calibri"/>
          <w:color w:val="000000"/>
          <w:sz w:val="22"/>
          <w:szCs w:val="22"/>
          <w:lang w:val="en-GB"/>
        </w:rPr>
      </w:pPr>
      <w:r w:rsidRPr="00E154FC">
        <w:rPr>
          <w:rFonts w:ascii="Calibri" w:hAnsi="Calibri" w:cs="Calibri"/>
          <w:color w:val="000000"/>
          <w:sz w:val="22"/>
          <w:szCs w:val="22"/>
          <w:lang w:val="en-GB"/>
        </w:rPr>
        <w:t>Participate in evaluation of products and processes, research projects and quality improvement initiatives</w:t>
      </w:r>
    </w:p>
    <w:p w14:paraId="669FF9B3" w14:textId="670C6C6F" w:rsidR="0078264D" w:rsidRPr="00E154FC" w:rsidRDefault="0078264D" w:rsidP="0078264D">
      <w:pPr>
        <w:widowControl w:val="0"/>
        <w:numPr>
          <w:ilvl w:val="0"/>
          <w:numId w:val="38"/>
        </w:numPr>
        <w:autoSpaceDE w:val="0"/>
        <w:autoSpaceDN w:val="0"/>
        <w:adjustRightInd w:val="0"/>
        <w:jc w:val="both"/>
        <w:rPr>
          <w:rFonts w:ascii="Calibri" w:hAnsi="Calibri" w:cs="Calibri"/>
          <w:b/>
          <w:bCs/>
          <w:sz w:val="22"/>
          <w:szCs w:val="22"/>
        </w:rPr>
      </w:pPr>
      <w:r w:rsidRPr="00E154FC">
        <w:rPr>
          <w:rFonts w:ascii="Calibri" w:hAnsi="Calibri" w:cs="Calibri"/>
          <w:color w:val="000000"/>
          <w:sz w:val="22"/>
          <w:szCs w:val="22"/>
          <w:lang w:val="en-GB"/>
        </w:rPr>
        <w:t>Behave in accordance with all relevant policies, procedures, protocols and guidelines</w:t>
      </w:r>
      <w:r w:rsidRPr="00E154FC">
        <w:rPr>
          <w:rFonts w:ascii="Calibri" w:hAnsi="Calibri" w:cs="Calibri"/>
          <w:sz w:val="22"/>
          <w:szCs w:val="22"/>
        </w:rPr>
        <w:t xml:space="preserve"> (e.g. CHEO (IS) policy, </w:t>
      </w:r>
      <w:r w:rsidR="00BE6922">
        <w:rPr>
          <w:rFonts w:ascii="Calibri" w:hAnsi="Calibri" w:cs="Calibri"/>
          <w:sz w:val="22"/>
          <w:szCs w:val="22"/>
        </w:rPr>
        <w:t xml:space="preserve">AC Diagnostics </w:t>
      </w:r>
      <w:r w:rsidRPr="00E154FC">
        <w:rPr>
          <w:rFonts w:ascii="Calibri" w:hAnsi="Calibri" w:cs="Calibri"/>
          <w:sz w:val="22"/>
          <w:szCs w:val="22"/>
        </w:rPr>
        <w:t>requirements)</w:t>
      </w:r>
    </w:p>
    <w:p w14:paraId="531041FD" w14:textId="77777777" w:rsidR="00B917E7" w:rsidRPr="00E154FC" w:rsidRDefault="00B917E7" w:rsidP="00B917E7">
      <w:pPr>
        <w:numPr>
          <w:ilvl w:val="0"/>
          <w:numId w:val="38"/>
        </w:numPr>
        <w:spacing w:before="17"/>
        <w:rPr>
          <w:rFonts w:ascii="Calibri" w:hAnsi="Calibri" w:cs="Calibri"/>
          <w:sz w:val="22"/>
          <w:szCs w:val="22"/>
        </w:rPr>
      </w:pPr>
      <w:r w:rsidRPr="00E154FC">
        <w:rPr>
          <w:rFonts w:ascii="Calibri" w:hAnsi="Calibri" w:cs="Calibri"/>
          <w:sz w:val="22"/>
          <w:szCs w:val="22"/>
        </w:rPr>
        <w:t>Perform other related duties as assigned by supervisor</w:t>
      </w:r>
    </w:p>
    <w:p w14:paraId="31C07787" w14:textId="77777777" w:rsidR="00063798" w:rsidRPr="00E154FC" w:rsidRDefault="00063798" w:rsidP="003C4019">
      <w:pPr>
        <w:spacing w:before="17"/>
        <w:rPr>
          <w:rFonts w:ascii="Calibri" w:hAnsi="Calibri" w:cs="Calibri"/>
          <w:sz w:val="22"/>
          <w:szCs w:val="22"/>
        </w:rPr>
      </w:pPr>
    </w:p>
    <w:p w14:paraId="3FB6501B" w14:textId="77777777" w:rsidR="00B917E7" w:rsidRPr="00E154FC" w:rsidRDefault="00B917E7" w:rsidP="006A3C81">
      <w:pPr>
        <w:rPr>
          <w:rFonts w:ascii="Calibri" w:hAnsi="Calibri" w:cs="Calibri"/>
          <w:b/>
          <w:bCs/>
          <w:sz w:val="22"/>
          <w:szCs w:val="22"/>
        </w:rPr>
      </w:pPr>
    </w:p>
    <w:p w14:paraId="502C0262" w14:textId="4C7784E9" w:rsidR="006A3C81" w:rsidRPr="00E154FC" w:rsidRDefault="006A3C81" w:rsidP="006A3C81">
      <w:pPr>
        <w:rPr>
          <w:rFonts w:ascii="Calibri" w:hAnsi="Calibri" w:cs="Calibri"/>
          <w:b/>
          <w:bCs/>
          <w:sz w:val="22"/>
          <w:szCs w:val="22"/>
        </w:rPr>
      </w:pPr>
      <w:r w:rsidRPr="00E154FC">
        <w:rPr>
          <w:rFonts w:ascii="Calibri" w:hAnsi="Calibri" w:cs="Calibri"/>
          <w:b/>
          <w:bCs/>
          <w:sz w:val="22"/>
          <w:szCs w:val="22"/>
        </w:rPr>
        <w:t>QUALIFICATIONS</w:t>
      </w:r>
      <w:r w:rsidR="00DD4B75" w:rsidRPr="00E154FC">
        <w:rPr>
          <w:rFonts w:ascii="Calibri" w:hAnsi="Calibri" w:cs="Calibri"/>
          <w:b/>
          <w:bCs/>
          <w:sz w:val="22"/>
          <w:szCs w:val="22"/>
        </w:rPr>
        <w:t>, SKILL AND ABILITIES</w:t>
      </w:r>
      <w:r w:rsidR="00063798" w:rsidRPr="00E154FC">
        <w:rPr>
          <w:rFonts w:ascii="Calibri" w:hAnsi="Calibri" w:cs="Calibri"/>
          <w:b/>
          <w:bCs/>
          <w:sz w:val="22"/>
          <w:szCs w:val="22"/>
        </w:rPr>
        <w:t xml:space="preserve"> </w:t>
      </w:r>
    </w:p>
    <w:p w14:paraId="43645CFE" w14:textId="77777777" w:rsidR="006A3C81" w:rsidRPr="00E154FC" w:rsidRDefault="006A3C81" w:rsidP="006A3C81">
      <w:pPr>
        <w:ind w:firstLine="357"/>
        <w:rPr>
          <w:rFonts w:ascii="Calibri" w:hAnsi="Calibri" w:cs="Calibri"/>
          <w:b/>
          <w:bCs/>
          <w:sz w:val="22"/>
          <w:szCs w:val="22"/>
        </w:rPr>
      </w:pPr>
    </w:p>
    <w:p w14:paraId="7C504B9F" w14:textId="77777777" w:rsidR="0078264D" w:rsidRPr="00E154FC" w:rsidRDefault="0078264D" w:rsidP="0078264D">
      <w:pPr>
        <w:numPr>
          <w:ilvl w:val="0"/>
          <w:numId w:val="49"/>
        </w:numPr>
        <w:rPr>
          <w:rFonts w:ascii="Calibri" w:hAnsi="Calibri" w:cs="Calibri"/>
          <w:sz w:val="22"/>
          <w:szCs w:val="22"/>
        </w:rPr>
      </w:pPr>
      <w:r w:rsidRPr="00E154FC">
        <w:rPr>
          <w:rFonts w:ascii="Calibri" w:hAnsi="Calibri" w:cs="Calibri"/>
          <w:sz w:val="22"/>
          <w:szCs w:val="22"/>
        </w:rPr>
        <w:t>5 years NGS laboratory experience using Illumina technology and sequencers (Essential)</w:t>
      </w:r>
    </w:p>
    <w:p w14:paraId="2F71FA50" w14:textId="77777777" w:rsidR="0078264D" w:rsidRPr="00E154FC" w:rsidRDefault="0078264D" w:rsidP="0078264D">
      <w:pPr>
        <w:numPr>
          <w:ilvl w:val="0"/>
          <w:numId w:val="49"/>
        </w:numPr>
        <w:rPr>
          <w:rFonts w:ascii="Calibri" w:hAnsi="Calibri" w:cs="Calibri"/>
          <w:sz w:val="22"/>
          <w:szCs w:val="22"/>
        </w:rPr>
      </w:pPr>
      <w:r w:rsidRPr="00E154FC">
        <w:rPr>
          <w:rFonts w:ascii="Calibri" w:hAnsi="Calibri" w:cs="Calibri"/>
          <w:sz w:val="22"/>
          <w:szCs w:val="22"/>
        </w:rPr>
        <w:t xml:space="preserve">Experience with whole genome sequencing (Preferred) </w:t>
      </w:r>
    </w:p>
    <w:p w14:paraId="429CAA1A"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lang w:val="en-GB"/>
        </w:rPr>
        <w:t>PhD. in molecular biology and/or genetics (Preferred)</w:t>
      </w:r>
    </w:p>
    <w:p w14:paraId="0F367586"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lang w:val="en-GB"/>
        </w:rPr>
        <w:t>MSc. in molecular biology and/or genetics (</w:t>
      </w:r>
      <w:r w:rsidRPr="00E154FC">
        <w:rPr>
          <w:rFonts w:ascii="Calibri" w:hAnsi="Calibri" w:cs="Calibri"/>
          <w:sz w:val="22"/>
          <w:szCs w:val="22"/>
        </w:rPr>
        <w:t>Essential</w:t>
      </w:r>
      <w:r w:rsidRPr="00E154FC">
        <w:rPr>
          <w:rFonts w:ascii="Calibri" w:hAnsi="Calibri" w:cs="Calibri"/>
          <w:sz w:val="22"/>
          <w:szCs w:val="22"/>
          <w:lang w:val="en-GB"/>
        </w:rPr>
        <w:t>)</w:t>
      </w:r>
    </w:p>
    <w:p w14:paraId="3747537F"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rPr>
        <w:t xml:space="preserve">Comprehensively use computer technology and lab equipment </w:t>
      </w:r>
      <w:r w:rsidRPr="00E154FC">
        <w:rPr>
          <w:rFonts w:ascii="Calibri" w:hAnsi="Calibri" w:cs="Calibri"/>
          <w:sz w:val="22"/>
          <w:szCs w:val="22"/>
          <w:lang w:val="en-GB"/>
        </w:rPr>
        <w:t>(</w:t>
      </w:r>
      <w:r w:rsidRPr="00E154FC">
        <w:rPr>
          <w:rFonts w:ascii="Calibri" w:hAnsi="Calibri" w:cs="Calibri"/>
          <w:sz w:val="22"/>
          <w:szCs w:val="22"/>
        </w:rPr>
        <w:t>Essential</w:t>
      </w:r>
      <w:r w:rsidRPr="00E154FC">
        <w:rPr>
          <w:rFonts w:ascii="Calibri" w:hAnsi="Calibri" w:cs="Calibri"/>
          <w:sz w:val="22"/>
          <w:szCs w:val="22"/>
          <w:lang w:val="en-GB"/>
        </w:rPr>
        <w:t>)</w:t>
      </w:r>
    </w:p>
    <w:p w14:paraId="465B035B"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rPr>
        <w:t xml:space="preserve">Ability to ensure timely completion of tasks by adjusting priorities as required </w:t>
      </w:r>
      <w:r w:rsidRPr="00E154FC">
        <w:rPr>
          <w:rFonts w:ascii="Calibri" w:hAnsi="Calibri" w:cs="Calibri"/>
          <w:sz w:val="22"/>
          <w:szCs w:val="22"/>
          <w:lang w:val="en-GB"/>
        </w:rPr>
        <w:t>(</w:t>
      </w:r>
      <w:r w:rsidRPr="00E154FC">
        <w:rPr>
          <w:rFonts w:ascii="Calibri" w:hAnsi="Calibri" w:cs="Calibri"/>
          <w:sz w:val="22"/>
          <w:szCs w:val="22"/>
        </w:rPr>
        <w:t>Essential</w:t>
      </w:r>
      <w:r w:rsidRPr="00E154FC">
        <w:rPr>
          <w:rFonts w:ascii="Calibri" w:hAnsi="Calibri" w:cs="Calibri"/>
          <w:sz w:val="22"/>
          <w:szCs w:val="22"/>
          <w:lang w:val="en-GB"/>
        </w:rPr>
        <w:t>)</w:t>
      </w:r>
    </w:p>
    <w:p w14:paraId="2C9C9A31"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rPr>
        <w:t xml:space="preserve">Adapt to changes required </w:t>
      </w:r>
      <w:proofErr w:type="gramStart"/>
      <w:r w:rsidRPr="00E154FC">
        <w:rPr>
          <w:rFonts w:ascii="Calibri" w:hAnsi="Calibri" w:cs="Calibri"/>
          <w:sz w:val="22"/>
          <w:szCs w:val="22"/>
        </w:rPr>
        <w:t>in order to</w:t>
      </w:r>
      <w:proofErr w:type="gramEnd"/>
      <w:r w:rsidRPr="00E154FC">
        <w:rPr>
          <w:rFonts w:ascii="Calibri" w:hAnsi="Calibri" w:cs="Calibri"/>
          <w:sz w:val="22"/>
          <w:szCs w:val="22"/>
        </w:rPr>
        <w:t xml:space="preserve"> meet laboratory needs</w:t>
      </w:r>
      <w:r w:rsidRPr="00E154FC">
        <w:rPr>
          <w:rFonts w:ascii="Calibri" w:hAnsi="Calibri" w:cs="Calibri"/>
          <w:sz w:val="22"/>
          <w:szCs w:val="22"/>
          <w:lang w:val="en-GB"/>
        </w:rPr>
        <w:t xml:space="preserve"> (</w:t>
      </w:r>
      <w:r w:rsidRPr="00E154FC">
        <w:rPr>
          <w:rFonts w:ascii="Calibri" w:hAnsi="Calibri" w:cs="Calibri"/>
          <w:sz w:val="22"/>
          <w:szCs w:val="22"/>
        </w:rPr>
        <w:t>Essential</w:t>
      </w:r>
      <w:r w:rsidRPr="00E154FC">
        <w:rPr>
          <w:rFonts w:ascii="Calibri" w:hAnsi="Calibri" w:cs="Calibri"/>
          <w:sz w:val="22"/>
          <w:szCs w:val="22"/>
          <w:lang w:val="en-GB"/>
        </w:rPr>
        <w:t>)</w:t>
      </w:r>
    </w:p>
    <w:p w14:paraId="0ED4255E"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rPr>
        <w:t>Communicate effectively, respectfully and concisely, both orally and in writing</w:t>
      </w:r>
      <w:r w:rsidRPr="00E154FC">
        <w:rPr>
          <w:rFonts w:ascii="Calibri" w:hAnsi="Calibri" w:cs="Calibri"/>
          <w:sz w:val="22"/>
          <w:szCs w:val="22"/>
          <w:lang w:val="en-GB"/>
        </w:rPr>
        <w:t xml:space="preserve"> (</w:t>
      </w:r>
      <w:r w:rsidRPr="00E154FC">
        <w:rPr>
          <w:rFonts w:ascii="Calibri" w:hAnsi="Calibri" w:cs="Calibri"/>
          <w:sz w:val="22"/>
          <w:szCs w:val="22"/>
        </w:rPr>
        <w:t>Essential</w:t>
      </w:r>
      <w:r w:rsidRPr="00E154FC">
        <w:rPr>
          <w:rFonts w:ascii="Calibri" w:hAnsi="Calibri" w:cs="Calibri"/>
          <w:sz w:val="22"/>
          <w:szCs w:val="22"/>
          <w:lang w:val="en-GB"/>
        </w:rPr>
        <w:t>)</w:t>
      </w:r>
    </w:p>
    <w:p w14:paraId="7BAA3946"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rPr>
        <w:t xml:space="preserve">Effectively use interpersonal skills </w:t>
      </w:r>
      <w:r w:rsidRPr="00E154FC">
        <w:rPr>
          <w:rFonts w:ascii="Calibri" w:hAnsi="Calibri" w:cs="Calibri"/>
          <w:sz w:val="22"/>
          <w:szCs w:val="22"/>
          <w:lang w:val="en-GB"/>
        </w:rPr>
        <w:t>(</w:t>
      </w:r>
      <w:r w:rsidRPr="00E154FC">
        <w:rPr>
          <w:rFonts w:ascii="Calibri" w:hAnsi="Calibri" w:cs="Calibri"/>
          <w:sz w:val="22"/>
          <w:szCs w:val="22"/>
        </w:rPr>
        <w:t>Essential</w:t>
      </w:r>
      <w:r w:rsidRPr="00E154FC">
        <w:rPr>
          <w:rFonts w:ascii="Calibri" w:hAnsi="Calibri" w:cs="Calibri"/>
          <w:sz w:val="22"/>
          <w:szCs w:val="22"/>
          <w:lang w:val="en-GB"/>
        </w:rPr>
        <w:t>)</w:t>
      </w:r>
    </w:p>
    <w:p w14:paraId="4C642020" w14:textId="77777777" w:rsidR="0078264D" w:rsidRPr="00E154FC" w:rsidRDefault="0078264D" w:rsidP="0078264D">
      <w:pPr>
        <w:numPr>
          <w:ilvl w:val="0"/>
          <w:numId w:val="49"/>
        </w:numPr>
        <w:rPr>
          <w:rFonts w:ascii="Calibri" w:hAnsi="Calibri" w:cs="Calibri"/>
          <w:sz w:val="22"/>
          <w:szCs w:val="22"/>
          <w:lang w:val="en-GB"/>
        </w:rPr>
      </w:pPr>
      <w:r w:rsidRPr="00E154FC">
        <w:rPr>
          <w:rFonts w:ascii="Calibri" w:hAnsi="Calibri" w:cs="Calibri"/>
          <w:sz w:val="22"/>
          <w:szCs w:val="22"/>
          <w:lang w:val="en-GB"/>
        </w:rPr>
        <w:t>Bilingual (French / English) (Preferred)</w:t>
      </w:r>
    </w:p>
    <w:p w14:paraId="38314278" w14:textId="77777777" w:rsidR="006A3C81" w:rsidRPr="00E154FC" w:rsidRDefault="006A3C81" w:rsidP="006A3C81">
      <w:pPr>
        <w:pStyle w:val="BodyText"/>
        <w:tabs>
          <w:tab w:val="left" w:pos="2160"/>
        </w:tabs>
        <w:jc w:val="both"/>
        <w:rPr>
          <w:rFonts w:ascii="Calibri" w:hAnsi="Calibri" w:cs="Calibri"/>
          <w:b/>
          <w:bCs/>
        </w:rPr>
      </w:pPr>
    </w:p>
    <w:p w14:paraId="54CFBD13" w14:textId="5304D3ED" w:rsidR="006A3C81" w:rsidRPr="00E154FC" w:rsidRDefault="006A3C81" w:rsidP="006A3C81">
      <w:pPr>
        <w:pStyle w:val="BodyText"/>
        <w:tabs>
          <w:tab w:val="left" w:pos="2160"/>
        </w:tabs>
        <w:jc w:val="both"/>
        <w:rPr>
          <w:rFonts w:ascii="Calibri" w:hAnsi="Calibri" w:cs="Calibri"/>
          <w:b/>
          <w:bCs/>
        </w:rPr>
      </w:pPr>
      <w:r w:rsidRPr="00E154FC">
        <w:rPr>
          <w:rFonts w:ascii="Calibri" w:hAnsi="Calibri" w:cs="Calibri"/>
          <w:b/>
          <w:bCs/>
        </w:rPr>
        <w:t>WORKING CONDITIONS</w:t>
      </w:r>
    </w:p>
    <w:p w14:paraId="3E9106D0" w14:textId="28FCD7A8" w:rsidR="007A7D72" w:rsidRPr="00E154FC" w:rsidRDefault="007A7D72" w:rsidP="00217F81">
      <w:pPr>
        <w:pStyle w:val="BodyText"/>
        <w:tabs>
          <w:tab w:val="left" w:pos="2160"/>
        </w:tabs>
        <w:rPr>
          <w:rFonts w:ascii="Calibri" w:hAnsi="Calibri" w:cs="Calibri"/>
        </w:rPr>
      </w:pPr>
    </w:p>
    <w:p w14:paraId="5CBF3F17" w14:textId="06E9FFC8" w:rsidR="001365F3" w:rsidRPr="00305758" w:rsidRDefault="00541846" w:rsidP="00305758">
      <w:pPr>
        <w:pStyle w:val="BodyText"/>
        <w:numPr>
          <w:ilvl w:val="0"/>
          <w:numId w:val="29"/>
        </w:numPr>
        <w:tabs>
          <w:tab w:val="clear" w:pos="1080"/>
          <w:tab w:val="num" w:pos="360"/>
          <w:tab w:val="left" w:pos="2160"/>
        </w:tabs>
        <w:ind w:left="360"/>
        <w:rPr>
          <w:rFonts w:ascii="Calibri" w:hAnsi="Calibri" w:cs="Calibri"/>
        </w:rPr>
      </w:pPr>
      <w:r>
        <w:rPr>
          <w:rFonts w:ascii="Calibri" w:hAnsi="Calibri" w:cs="Calibri"/>
        </w:rPr>
        <w:t>Laboratory work within hospital</w:t>
      </w:r>
      <w:r w:rsidR="00305758">
        <w:rPr>
          <w:rFonts w:ascii="Calibri" w:hAnsi="Calibri" w:cs="Calibri"/>
        </w:rPr>
        <w:t xml:space="preserve"> as well as f</w:t>
      </w:r>
      <w:r w:rsidR="001365F3" w:rsidRPr="00305758">
        <w:rPr>
          <w:rFonts w:ascii="Calibri" w:hAnsi="Calibri" w:cs="Calibri"/>
        </w:rPr>
        <w:t>lexibility to work remotely in a hybrid work model that would include both remote work and on-site work.</w:t>
      </w:r>
    </w:p>
    <w:p w14:paraId="2FE433EB" w14:textId="77777777" w:rsidR="009B3EB5" w:rsidRPr="00E154FC" w:rsidRDefault="009B3EB5" w:rsidP="009B3EB5">
      <w:pPr>
        <w:pStyle w:val="BodyText"/>
        <w:tabs>
          <w:tab w:val="left" w:pos="2160"/>
        </w:tabs>
        <w:rPr>
          <w:rFonts w:ascii="Calibri" w:hAnsi="Calibri" w:cs="Calibri"/>
        </w:rPr>
      </w:pPr>
    </w:p>
    <w:p w14:paraId="60A87AB0" w14:textId="3FE593B6" w:rsidR="009B3EB5" w:rsidRPr="00E154FC" w:rsidRDefault="009B3EB5" w:rsidP="009B3EB5">
      <w:pPr>
        <w:pStyle w:val="BodyText"/>
        <w:tabs>
          <w:tab w:val="left" w:pos="2160"/>
        </w:tabs>
        <w:jc w:val="both"/>
        <w:rPr>
          <w:rFonts w:ascii="Calibri" w:hAnsi="Calibri" w:cs="Calibri"/>
          <w:b/>
        </w:rPr>
      </w:pPr>
      <w:r w:rsidRPr="00E154FC">
        <w:rPr>
          <w:rFonts w:ascii="Calibri" w:hAnsi="Calibri" w:cs="Calibri"/>
          <w:b/>
        </w:rPr>
        <w:t>OTHER REQUIREMENTS</w:t>
      </w:r>
      <w:r w:rsidR="00063798" w:rsidRPr="00E154FC">
        <w:rPr>
          <w:rFonts w:ascii="Calibri" w:hAnsi="Calibri" w:cs="Calibri"/>
          <w:b/>
        </w:rPr>
        <w:t xml:space="preserve"> </w:t>
      </w:r>
    </w:p>
    <w:p w14:paraId="3A77943E" w14:textId="77777777" w:rsidR="009B3EB5" w:rsidRPr="00E154FC" w:rsidRDefault="009B3EB5" w:rsidP="009B3EB5">
      <w:pPr>
        <w:pStyle w:val="BodyText"/>
        <w:tabs>
          <w:tab w:val="left" w:pos="2160"/>
        </w:tabs>
        <w:jc w:val="both"/>
        <w:rPr>
          <w:rFonts w:ascii="Calibri" w:hAnsi="Calibri" w:cs="Calibri"/>
          <w:b/>
        </w:rPr>
      </w:pPr>
    </w:p>
    <w:p w14:paraId="187EF45B" w14:textId="77777777" w:rsidR="009B3EB5" w:rsidRPr="00E154FC" w:rsidRDefault="009B3EB5" w:rsidP="009B3EB5">
      <w:pPr>
        <w:numPr>
          <w:ilvl w:val="0"/>
          <w:numId w:val="45"/>
        </w:numPr>
        <w:spacing w:line="276" w:lineRule="auto"/>
        <w:rPr>
          <w:rFonts w:ascii="Calibri" w:hAnsi="Calibri" w:cs="Calibri"/>
          <w:sz w:val="22"/>
          <w:szCs w:val="22"/>
        </w:rPr>
      </w:pPr>
      <w:r w:rsidRPr="00E154FC">
        <w:rPr>
          <w:rFonts w:ascii="Calibri" w:hAnsi="Calibri" w:cs="Calibri"/>
          <w:sz w:val="22"/>
          <w:szCs w:val="22"/>
        </w:rPr>
        <w:t xml:space="preserve">Eligible to work in </w:t>
      </w:r>
      <w:proofErr w:type="gramStart"/>
      <w:r w:rsidRPr="00E154FC">
        <w:rPr>
          <w:rFonts w:ascii="Calibri" w:hAnsi="Calibri" w:cs="Calibri"/>
          <w:sz w:val="22"/>
          <w:szCs w:val="22"/>
        </w:rPr>
        <w:t>Canada;</w:t>
      </w:r>
      <w:proofErr w:type="gramEnd"/>
    </w:p>
    <w:p w14:paraId="5970F4C3" w14:textId="77777777" w:rsidR="009B3EB5" w:rsidRPr="00E154FC" w:rsidRDefault="009B3EB5" w:rsidP="009B3EB5">
      <w:pPr>
        <w:numPr>
          <w:ilvl w:val="0"/>
          <w:numId w:val="44"/>
        </w:numPr>
        <w:spacing w:line="276" w:lineRule="auto"/>
        <w:rPr>
          <w:rFonts w:ascii="Calibri" w:hAnsi="Calibri" w:cs="Calibri"/>
          <w:sz w:val="22"/>
          <w:szCs w:val="22"/>
        </w:rPr>
      </w:pPr>
      <w:r w:rsidRPr="00E154FC">
        <w:rPr>
          <w:rFonts w:ascii="Calibri" w:hAnsi="Calibri" w:cs="Calibri"/>
          <w:sz w:val="22"/>
          <w:szCs w:val="22"/>
        </w:rPr>
        <w:t>Compliance with CHEO RI’s Universal COVID-19 Vaccination Policy; and</w:t>
      </w:r>
    </w:p>
    <w:p w14:paraId="5D6AD566" w14:textId="77777777" w:rsidR="009B3EB5" w:rsidRPr="00E154FC" w:rsidRDefault="007A7D72" w:rsidP="000802F4">
      <w:pPr>
        <w:pStyle w:val="BodyText"/>
        <w:numPr>
          <w:ilvl w:val="0"/>
          <w:numId w:val="44"/>
        </w:numPr>
        <w:tabs>
          <w:tab w:val="left" w:pos="2160"/>
        </w:tabs>
        <w:rPr>
          <w:rFonts w:ascii="Calibri" w:hAnsi="Calibri" w:cs="Calibri"/>
        </w:rPr>
      </w:pPr>
      <w:r w:rsidRPr="00E154FC">
        <w:rPr>
          <w:rFonts w:ascii="Calibri" w:hAnsi="Calibri" w:cs="Calibri"/>
        </w:rPr>
        <w:t>Police Record Check.</w:t>
      </w:r>
    </w:p>
    <w:p w14:paraId="66898DDB" w14:textId="77777777" w:rsidR="009B3EB5" w:rsidRPr="00E154FC" w:rsidRDefault="009B3EB5" w:rsidP="009B3EB5">
      <w:pPr>
        <w:pStyle w:val="BodyText"/>
        <w:tabs>
          <w:tab w:val="left" w:pos="2160"/>
        </w:tabs>
        <w:rPr>
          <w:rFonts w:ascii="Calibri" w:hAnsi="Calibri" w:cs="Calibri"/>
        </w:rPr>
      </w:pPr>
    </w:p>
    <w:p w14:paraId="461408AA" w14:textId="77777777" w:rsidR="006A3C81" w:rsidRPr="00E154FC" w:rsidRDefault="006A3C81" w:rsidP="006A3C81">
      <w:pPr>
        <w:pStyle w:val="BodyText"/>
        <w:tabs>
          <w:tab w:val="left" w:pos="2160"/>
        </w:tabs>
        <w:jc w:val="both"/>
        <w:rPr>
          <w:rFonts w:ascii="Calibri" w:hAnsi="Calibri" w:cs="Calibri"/>
          <w:b/>
          <w:bCs/>
          <w:u w:val="single"/>
        </w:rPr>
      </w:pPr>
      <w:r w:rsidRPr="00E154FC">
        <w:rPr>
          <w:rFonts w:ascii="Calibri" w:hAnsi="Calibri" w:cs="Calibri"/>
          <w:b/>
          <w:bCs/>
          <w:u w:val="single"/>
        </w:rPr>
        <w:t>TO APPLY</w:t>
      </w:r>
    </w:p>
    <w:p w14:paraId="099D3023" w14:textId="77777777" w:rsidR="006A3C81" w:rsidRPr="00E154FC" w:rsidRDefault="006A3C81" w:rsidP="006A3C81">
      <w:pPr>
        <w:pStyle w:val="Title"/>
        <w:jc w:val="left"/>
        <w:rPr>
          <w:rFonts w:ascii="Calibri" w:hAnsi="Calibri" w:cs="Calibri"/>
          <w:b w:val="0"/>
          <w:bCs w:val="0"/>
          <w:sz w:val="22"/>
          <w:szCs w:val="22"/>
        </w:rPr>
      </w:pPr>
    </w:p>
    <w:p w14:paraId="6E4C620A" w14:textId="119348B9" w:rsidR="006A3C81" w:rsidRPr="00E154FC" w:rsidRDefault="006A3C81" w:rsidP="006A3C81">
      <w:pPr>
        <w:rPr>
          <w:rFonts w:ascii="Calibri" w:hAnsi="Calibri" w:cs="Calibri"/>
          <w:sz w:val="22"/>
          <w:szCs w:val="22"/>
        </w:rPr>
      </w:pPr>
      <w:r w:rsidRPr="00E154FC">
        <w:rPr>
          <w:rFonts w:ascii="Calibri" w:hAnsi="Calibri" w:cs="Calibri"/>
          <w:sz w:val="22"/>
          <w:szCs w:val="22"/>
        </w:rPr>
        <w:t>Please send a complete CV</w:t>
      </w:r>
      <w:r w:rsidR="00300310" w:rsidRPr="00E154FC">
        <w:rPr>
          <w:rFonts w:ascii="Calibri" w:hAnsi="Calibri" w:cs="Calibri"/>
          <w:sz w:val="22"/>
          <w:szCs w:val="22"/>
        </w:rPr>
        <w:t xml:space="preserve"> and</w:t>
      </w:r>
      <w:r w:rsidRPr="00E154FC">
        <w:rPr>
          <w:rFonts w:ascii="Calibri" w:hAnsi="Calibri" w:cs="Calibri"/>
          <w:sz w:val="22"/>
          <w:szCs w:val="22"/>
        </w:rPr>
        <w:t xml:space="preserve"> cover letter</w:t>
      </w:r>
      <w:r w:rsidR="003F1F88" w:rsidRPr="00E154FC">
        <w:rPr>
          <w:rFonts w:ascii="Calibri" w:hAnsi="Calibri" w:cs="Calibri"/>
          <w:sz w:val="22"/>
          <w:szCs w:val="22"/>
        </w:rPr>
        <w:t xml:space="preserve"> </w:t>
      </w:r>
      <w:r w:rsidRPr="00E154FC">
        <w:rPr>
          <w:rFonts w:ascii="Calibri" w:hAnsi="Calibri" w:cs="Calibri"/>
          <w:sz w:val="22"/>
          <w:szCs w:val="22"/>
        </w:rPr>
        <w:t xml:space="preserve">to </w:t>
      </w:r>
      <w:r w:rsidR="00725BA2">
        <w:rPr>
          <w:rFonts w:ascii="Calibri" w:hAnsi="Calibri" w:cs="Calibri"/>
          <w:sz w:val="22"/>
          <w:szCs w:val="22"/>
        </w:rPr>
        <w:t>Andrea Dillon</w:t>
      </w:r>
      <w:r w:rsidRPr="00E154FC">
        <w:rPr>
          <w:rFonts w:ascii="Calibri" w:hAnsi="Calibri" w:cs="Calibri"/>
          <w:sz w:val="22"/>
          <w:szCs w:val="22"/>
        </w:rPr>
        <w:t>, by email to:</w:t>
      </w:r>
      <w:r w:rsidR="00D1148F" w:rsidRPr="00E154FC">
        <w:rPr>
          <w:rFonts w:ascii="Calibri" w:hAnsi="Calibri" w:cs="Calibri"/>
          <w:sz w:val="22"/>
          <w:szCs w:val="22"/>
        </w:rPr>
        <w:t xml:space="preserve"> </w:t>
      </w:r>
      <w:hyperlink r:id="rId8" w:history="1">
        <w:r w:rsidR="003A6494" w:rsidRPr="005933DE">
          <w:rPr>
            <w:rStyle w:val="Hyperlink"/>
            <w:rFonts w:ascii="Calibri" w:hAnsi="Calibri" w:cs="Calibri"/>
            <w:sz w:val="22"/>
            <w:szCs w:val="22"/>
          </w:rPr>
          <w:t>adillon@cheo.on.ca</w:t>
        </w:r>
      </w:hyperlink>
      <w:r w:rsidR="003A6494">
        <w:rPr>
          <w:rFonts w:ascii="Calibri" w:hAnsi="Calibri" w:cs="Calibri"/>
          <w:sz w:val="22"/>
          <w:szCs w:val="22"/>
        </w:rPr>
        <w:t>.</w:t>
      </w:r>
    </w:p>
    <w:p w14:paraId="5E2BCE26" w14:textId="77777777" w:rsidR="00063798" w:rsidRPr="00E154FC" w:rsidRDefault="00063798" w:rsidP="006A3C81">
      <w:pPr>
        <w:rPr>
          <w:rFonts w:ascii="Calibri" w:hAnsi="Calibri" w:cs="Calibri"/>
          <w:color w:val="FF0000"/>
          <w:sz w:val="22"/>
          <w:szCs w:val="22"/>
          <w:u w:val="single"/>
        </w:rPr>
      </w:pPr>
    </w:p>
    <w:p w14:paraId="519080F7" w14:textId="77777777" w:rsidR="009B3EB5" w:rsidRPr="00E154FC" w:rsidRDefault="007A7D72" w:rsidP="007A7D72">
      <w:pPr>
        <w:widowControl w:val="0"/>
        <w:tabs>
          <w:tab w:val="left" w:pos="-1080"/>
          <w:tab w:val="left" w:pos="-720"/>
          <w:tab w:val="left" w:pos="0"/>
        </w:tabs>
        <w:rPr>
          <w:rFonts w:ascii="Calibri" w:hAnsi="Calibri" w:cs="Calibri"/>
          <w:snapToGrid w:val="0"/>
          <w:sz w:val="22"/>
          <w:szCs w:val="22"/>
          <w:lang w:val="en-GB"/>
        </w:rPr>
      </w:pPr>
      <w:r w:rsidRPr="00E154FC">
        <w:rPr>
          <w:rFonts w:ascii="Calibri" w:hAnsi="Calibri" w:cs="Calibri"/>
          <w:iCs/>
          <w:color w:val="000000"/>
          <w:kern w:val="24"/>
          <w:sz w:val="22"/>
          <w:szCs w:val="22"/>
        </w:rPr>
        <w:t>The CHEO Research Institute values diversity and is an equal opportunity employer</w:t>
      </w:r>
      <w:r w:rsidR="00787D9A" w:rsidRPr="00E154FC">
        <w:rPr>
          <w:rFonts w:ascii="Calibri" w:hAnsi="Calibri" w:cs="Calibri"/>
          <w:iCs/>
          <w:color w:val="000000"/>
          <w:kern w:val="24"/>
          <w:sz w:val="22"/>
          <w:szCs w:val="22"/>
        </w:rPr>
        <w:t xml:space="preserve"> who value diverse perspectives and support people to be their authentic selves</w:t>
      </w:r>
      <w:r w:rsidRPr="00E154FC">
        <w:rPr>
          <w:rFonts w:ascii="Calibri" w:hAnsi="Calibri" w:cs="Calibri"/>
          <w:iCs/>
          <w:color w:val="000000"/>
          <w:kern w:val="24"/>
          <w:sz w:val="22"/>
          <w:szCs w:val="22"/>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E154FC">
        <w:rPr>
          <w:rFonts w:ascii="Calibri" w:hAnsi="Calibri" w:cs="Calibri"/>
          <w:i/>
          <w:color w:val="000000"/>
          <w:kern w:val="24"/>
          <w:sz w:val="22"/>
          <w:szCs w:val="22"/>
        </w:rPr>
        <w:t>Accessibility for Ontarians with Disabilities Act</w:t>
      </w:r>
      <w:r w:rsidRPr="00E154FC">
        <w:rPr>
          <w:rFonts w:ascii="Calibri" w:hAnsi="Calibri" w:cs="Calibri"/>
          <w:iCs/>
          <w:color w:val="000000"/>
          <w:kern w:val="24"/>
          <w:sz w:val="22"/>
          <w:szCs w:val="22"/>
        </w:rPr>
        <w:t xml:space="preserve">, please notify Human Resources at </w:t>
      </w:r>
      <w:hyperlink r:id="rId9" w:history="1">
        <w:r w:rsidRPr="00E154FC">
          <w:rPr>
            <w:rFonts w:ascii="Calibri" w:hAnsi="Calibri" w:cs="Calibri"/>
            <w:iCs/>
            <w:color w:val="000000"/>
            <w:kern w:val="24"/>
            <w:sz w:val="22"/>
            <w:szCs w:val="22"/>
            <w:u w:val="single"/>
          </w:rPr>
          <w:t>researchhr@cheo.on.ca</w:t>
        </w:r>
      </w:hyperlink>
      <w:r w:rsidRPr="00E154FC">
        <w:rPr>
          <w:rFonts w:ascii="Calibri" w:hAnsi="Calibri" w:cs="Calibri"/>
          <w:iCs/>
          <w:color w:val="000000"/>
          <w:kern w:val="24"/>
          <w:sz w:val="22"/>
          <w:szCs w:val="22"/>
          <w:u w:val="single"/>
        </w:rPr>
        <w:t>.</w:t>
      </w:r>
    </w:p>
    <w:p w14:paraId="2FB0528E" w14:textId="77777777" w:rsidR="007A7D72" w:rsidRPr="00E154FC" w:rsidRDefault="007A7D72" w:rsidP="007A7D72">
      <w:pPr>
        <w:widowControl w:val="0"/>
        <w:tabs>
          <w:tab w:val="left" w:pos="-1080"/>
          <w:tab w:val="left" w:pos="-720"/>
          <w:tab w:val="left" w:pos="0"/>
        </w:tabs>
        <w:rPr>
          <w:rFonts w:ascii="Calibri" w:hAnsi="Calibri" w:cs="Calibri"/>
          <w:sz w:val="22"/>
          <w:szCs w:val="22"/>
        </w:rPr>
      </w:pPr>
    </w:p>
    <w:p w14:paraId="1A5BEEB9" w14:textId="77777777" w:rsidR="007A7D72" w:rsidRPr="00E154FC" w:rsidRDefault="007A7D72" w:rsidP="006A3C81">
      <w:pPr>
        <w:rPr>
          <w:rFonts w:ascii="Calibri" w:hAnsi="Calibri" w:cs="Calibri"/>
          <w:iCs/>
          <w:color w:val="000000"/>
          <w:kern w:val="24"/>
          <w:sz w:val="22"/>
          <w:szCs w:val="22"/>
        </w:rPr>
      </w:pPr>
      <w:r w:rsidRPr="00E154FC">
        <w:rPr>
          <w:rFonts w:ascii="Calibri" w:hAnsi="Calibri" w:cs="Calibri"/>
          <w:iCs/>
          <w:color w:val="000000"/>
          <w:kern w:val="24"/>
          <w:sz w:val="22"/>
          <w:szCs w:val="22"/>
        </w:rPr>
        <w:t xml:space="preserve">The CHEO Research Institute seeks to increase equity, </w:t>
      </w:r>
      <w:r w:rsidR="004161BD" w:rsidRPr="00E154FC">
        <w:rPr>
          <w:rFonts w:ascii="Calibri" w:hAnsi="Calibri" w:cs="Calibri"/>
          <w:iCs/>
          <w:color w:val="000000"/>
          <w:kern w:val="24"/>
          <w:sz w:val="22"/>
          <w:szCs w:val="22"/>
        </w:rPr>
        <w:t>diversity,</w:t>
      </w:r>
      <w:r w:rsidRPr="00E154FC">
        <w:rPr>
          <w:rFonts w:ascii="Calibri" w:hAnsi="Calibri" w:cs="Calibri"/>
          <w:iCs/>
          <w:color w:val="000000"/>
          <w:kern w:val="24"/>
          <w:sz w:val="22"/>
          <w:szCs w:val="22"/>
        </w:rPr>
        <w:t xml:space="preserve"> and inclusion in </w:t>
      </w:r>
      <w:proofErr w:type="gramStart"/>
      <w:r w:rsidRPr="00E154FC">
        <w:rPr>
          <w:rFonts w:ascii="Calibri" w:hAnsi="Calibri" w:cs="Calibri"/>
          <w:iCs/>
          <w:color w:val="000000"/>
          <w:kern w:val="24"/>
          <w:sz w:val="22"/>
          <w:szCs w:val="22"/>
        </w:rPr>
        <w:t>all of</w:t>
      </w:r>
      <w:proofErr w:type="gramEnd"/>
      <w:r w:rsidRPr="00E154FC">
        <w:rPr>
          <w:rFonts w:ascii="Calibri" w:hAnsi="Calibri" w:cs="Calibri"/>
          <w:iCs/>
          <w:color w:val="000000"/>
          <w:kern w:val="24"/>
          <w:sz w:val="22"/>
          <w:szCs w:val="22"/>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w:t>
      </w:r>
      <w:r w:rsidRPr="00E154FC">
        <w:rPr>
          <w:rFonts w:ascii="Calibri" w:hAnsi="Calibri" w:cs="Calibri"/>
          <w:iCs/>
          <w:color w:val="000000"/>
          <w:kern w:val="24"/>
          <w:sz w:val="22"/>
          <w:szCs w:val="22"/>
        </w:rPr>
        <w:lastRenderedPageBreak/>
        <w:t xml:space="preserve">applications from members of racialized minorities, Indigenous peoples, persons with disabilities, persons of minority sexual orientations and gender identities, and others with the skills and knowledge to productively engage with diverse communities. </w:t>
      </w:r>
    </w:p>
    <w:p w14:paraId="53E20094" w14:textId="77777777" w:rsidR="009B3EB5" w:rsidRPr="00E154FC" w:rsidRDefault="009B3EB5" w:rsidP="006A3C81">
      <w:pPr>
        <w:rPr>
          <w:rFonts w:ascii="Calibri" w:hAnsi="Calibri" w:cs="Calibri"/>
          <w:sz w:val="22"/>
          <w:szCs w:val="22"/>
        </w:rPr>
      </w:pPr>
    </w:p>
    <w:p w14:paraId="203D11A6" w14:textId="77777777" w:rsidR="002969D1" w:rsidRPr="00E154FC" w:rsidRDefault="002969D1" w:rsidP="00DB3B69">
      <w:pPr>
        <w:rPr>
          <w:rFonts w:ascii="Calibri" w:hAnsi="Calibri" w:cs="Calibri"/>
          <w:sz w:val="22"/>
          <w:szCs w:val="22"/>
        </w:rPr>
      </w:pPr>
      <w:r w:rsidRPr="00E154FC">
        <w:rPr>
          <w:rFonts w:ascii="Calibri" w:hAnsi="Calibri" w:cs="Calibri"/>
          <w:sz w:val="22"/>
          <w:szCs w:val="22"/>
        </w:rPr>
        <w:t xml:space="preserve">CHEO Research Institute does not use artificial intelligence during the selection and recruitment process. </w:t>
      </w:r>
    </w:p>
    <w:p w14:paraId="61DAC5A6" w14:textId="77777777" w:rsidR="002969D1" w:rsidRPr="00E154FC" w:rsidRDefault="002969D1" w:rsidP="00DB3B69">
      <w:pPr>
        <w:rPr>
          <w:rFonts w:ascii="Calibri" w:hAnsi="Calibri" w:cs="Calibri"/>
          <w:sz w:val="22"/>
          <w:szCs w:val="22"/>
        </w:rPr>
      </w:pPr>
    </w:p>
    <w:p w14:paraId="20DD61ED" w14:textId="77777777" w:rsidR="001F19B4" w:rsidRDefault="00B46738" w:rsidP="00787D9A">
      <w:pPr>
        <w:rPr>
          <w:rFonts w:ascii="Calibri" w:hAnsi="Calibri" w:cs="Calibri"/>
          <w:color w:val="000000"/>
          <w:sz w:val="22"/>
          <w:szCs w:val="22"/>
          <w:shd w:val="clear" w:color="auto" w:fill="FFFFFF"/>
        </w:rPr>
      </w:pPr>
      <w:r w:rsidRPr="00E154FC">
        <w:rPr>
          <w:rFonts w:ascii="Calibri" w:hAnsi="Calibri" w:cs="Calibri"/>
          <w:sz w:val="22"/>
          <w:szCs w:val="22"/>
        </w:rPr>
        <w:t>Worksite, unless otherwise indicated</w:t>
      </w:r>
      <w:r w:rsidR="00E154FC">
        <w:rPr>
          <w:rFonts w:ascii="Calibri" w:hAnsi="Calibri" w:cs="Calibri"/>
          <w:sz w:val="22"/>
          <w:szCs w:val="22"/>
        </w:rPr>
        <w:t>,</w:t>
      </w:r>
      <w:r w:rsidRPr="00E154FC">
        <w:rPr>
          <w:rFonts w:ascii="Calibri" w:hAnsi="Calibri" w:cs="Calibri"/>
          <w:sz w:val="22"/>
          <w:szCs w:val="22"/>
        </w:rPr>
        <w:t xml:space="preserve"> will be at 401 Smyth Road, Ottawa, Ontario K1H 8L1. </w:t>
      </w:r>
      <w:r w:rsidR="006A3C81" w:rsidRPr="00E154FC">
        <w:rPr>
          <w:rFonts w:ascii="Calibri" w:hAnsi="Calibri" w:cs="Calibri"/>
          <w:sz w:val="22"/>
          <w:szCs w:val="22"/>
        </w:rPr>
        <w:t xml:space="preserve">Applications will only be considered from those that are eligible to work in Canada. </w:t>
      </w:r>
      <w:r w:rsidR="006A3C81" w:rsidRPr="00E154FC">
        <w:rPr>
          <w:rFonts w:ascii="Calibri" w:hAnsi="Calibri" w:cs="Calibri"/>
          <w:color w:val="000000"/>
          <w:sz w:val="22"/>
          <w:szCs w:val="22"/>
          <w:shd w:val="clear" w:color="auto" w:fill="FFFFFF"/>
        </w:rPr>
        <w:t>We thank all appl</w:t>
      </w:r>
      <w:r w:rsidR="00582285" w:rsidRPr="00E154FC">
        <w:rPr>
          <w:rFonts w:ascii="Calibri" w:hAnsi="Calibri" w:cs="Calibri"/>
          <w:color w:val="000000"/>
          <w:sz w:val="22"/>
          <w:szCs w:val="22"/>
          <w:shd w:val="clear" w:color="auto" w:fill="FFFFFF"/>
        </w:rPr>
        <w:t>icants for their interest, h</w:t>
      </w:r>
      <w:r w:rsidR="006A3C81" w:rsidRPr="00E154FC">
        <w:rPr>
          <w:rFonts w:ascii="Calibri" w:hAnsi="Calibri" w:cs="Calibri"/>
          <w:color w:val="000000"/>
          <w:sz w:val="22"/>
          <w:szCs w:val="22"/>
          <w:shd w:val="clear" w:color="auto" w:fill="FFFFFF"/>
        </w:rPr>
        <w:t>owever, only those invited for an interview will be contacted.</w:t>
      </w:r>
    </w:p>
    <w:p w14:paraId="5D2F6D54" w14:textId="77777777" w:rsidR="00E24935" w:rsidRDefault="00E24935" w:rsidP="00787D9A">
      <w:pPr>
        <w:rPr>
          <w:rFonts w:ascii="Calibri" w:hAnsi="Calibri" w:cs="Calibri"/>
          <w:color w:val="000000"/>
          <w:sz w:val="22"/>
          <w:szCs w:val="22"/>
          <w:shd w:val="clear" w:color="auto" w:fill="FFFFFF"/>
        </w:rPr>
      </w:pPr>
    </w:p>
    <w:p w14:paraId="390CBE46" w14:textId="77777777" w:rsidR="00E24935" w:rsidRDefault="00E24935" w:rsidP="00787D9A">
      <w:pPr>
        <w:rPr>
          <w:rFonts w:ascii="Calibri" w:hAnsi="Calibri" w:cs="Calibri"/>
          <w:color w:val="000000"/>
          <w:sz w:val="22"/>
          <w:szCs w:val="22"/>
          <w:shd w:val="clear" w:color="auto" w:fill="FFFFFF"/>
        </w:rPr>
      </w:pPr>
    </w:p>
    <w:p w14:paraId="118D399E" w14:textId="77777777" w:rsidR="00E24935" w:rsidRPr="00E154FC" w:rsidRDefault="00E24935" w:rsidP="00E24935">
      <w:pPr>
        <w:jc w:val="center"/>
        <w:rPr>
          <w:rFonts w:ascii="Calibri" w:hAnsi="Calibri" w:cs="Calibri"/>
          <w:b/>
          <w:bCs/>
          <w:sz w:val="22"/>
          <w:szCs w:val="22"/>
        </w:rPr>
      </w:pPr>
      <w:r>
        <w:rPr>
          <w:rFonts w:ascii="Calibri" w:hAnsi="Calibri"/>
          <w:b/>
          <w:sz w:val="22"/>
        </w:rPr>
        <w:t xml:space="preserve">DESCRIPTION DE POSTE </w:t>
      </w:r>
    </w:p>
    <w:p w14:paraId="71E8119A" w14:textId="77777777" w:rsidR="00E24935" w:rsidRPr="00E154FC" w:rsidRDefault="00E24935" w:rsidP="00E24935">
      <w:pPr>
        <w:tabs>
          <w:tab w:val="left" w:pos="340"/>
          <w:tab w:val="center" w:pos="5400"/>
        </w:tabs>
        <w:rPr>
          <w:rFonts w:ascii="Calibri" w:hAnsi="Calibri" w:cs="Calibri"/>
          <w:b/>
          <w:bCs/>
          <w:sz w:val="22"/>
          <w:szCs w:val="22"/>
        </w:rPr>
      </w:pPr>
      <w:r>
        <w:rPr>
          <w:rFonts w:ascii="Calibri" w:hAnsi="Calibri"/>
          <w:b/>
          <w:sz w:val="22"/>
        </w:rPr>
        <w:tab/>
      </w:r>
      <w:r>
        <w:rPr>
          <w:rFonts w:ascii="Calibri" w:hAnsi="Calibri"/>
          <w:b/>
          <w:sz w:val="22"/>
        </w:rPr>
        <w:tab/>
      </w:r>
      <w:proofErr w:type="spellStart"/>
      <w:r>
        <w:rPr>
          <w:rFonts w:ascii="Calibri" w:hAnsi="Calibri"/>
          <w:b/>
          <w:sz w:val="22"/>
        </w:rPr>
        <w:t>Numéro</w:t>
      </w:r>
      <w:proofErr w:type="spellEnd"/>
      <w:r>
        <w:rPr>
          <w:rFonts w:ascii="Calibri" w:hAnsi="Calibri"/>
          <w:b/>
          <w:sz w:val="22"/>
        </w:rPr>
        <w:t xml:space="preserve"> </w:t>
      </w:r>
      <w:proofErr w:type="spellStart"/>
      <w:r>
        <w:rPr>
          <w:rFonts w:ascii="Calibri" w:hAnsi="Calibri"/>
          <w:b/>
          <w:sz w:val="22"/>
        </w:rPr>
        <w:t>d’affichage</w:t>
      </w:r>
      <w:proofErr w:type="spellEnd"/>
      <w:r>
        <w:rPr>
          <w:rFonts w:ascii="Calibri" w:hAnsi="Calibri"/>
          <w:b/>
          <w:sz w:val="22"/>
        </w:rPr>
        <w:t> RI-25-021</w:t>
      </w:r>
    </w:p>
    <w:p w14:paraId="6EF82B6A" w14:textId="77777777" w:rsidR="00E24935" w:rsidRPr="00E154FC" w:rsidRDefault="00E24935" w:rsidP="00E24935">
      <w:pPr>
        <w:jc w:val="center"/>
        <w:rPr>
          <w:rFonts w:ascii="Calibri" w:hAnsi="Calibri" w:cs="Calibri"/>
          <w:b/>
          <w:bCs/>
          <w:sz w:val="22"/>
          <w:szCs w:val="22"/>
        </w:rPr>
      </w:pPr>
    </w:p>
    <w:p w14:paraId="41A6860E" w14:textId="65BDC77A" w:rsidR="00E24935" w:rsidRPr="00E154FC" w:rsidRDefault="00E24935" w:rsidP="00E24935">
      <w:pPr>
        <w:jc w:val="center"/>
        <w:rPr>
          <w:rFonts w:ascii="Calibri" w:hAnsi="Calibri" w:cs="Calibri"/>
          <w:b/>
          <w:bCs/>
          <w:sz w:val="22"/>
          <w:szCs w:val="22"/>
        </w:rPr>
      </w:pPr>
      <w:proofErr w:type="spellStart"/>
      <w:r>
        <w:rPr>
          <w:rFonts w:ascii="Calibri" w:hAnsi="Calibri"/>
          <w:b/>
          <w:sz w:val="22"/>
        </w:rPr>
        <w:t>Période</w:t>
      </w:r>
      <w:proofErr w:type="spellEnd"/>
      <w:r>
        <w:rPr>
          <w:rFonts w:ascii="Calibri" w:hAnsi="Calibri"/>
          <w:b/>
          <w:sz w:val="22"/>
        </w:rPr>
        <w:t xml:space="preserve"> </w:t>
      </w:r>
      <w:proofErr w:type="spellStart"/>
      <w:r>
        <w:rPr>
          <w:rFonts w:ascii="Calibri" w:hAnsi="Calibri"/>
          <w:b/>
          <w:sz w:val="22"/>
        </w:rPr>
        <w:t>d’affichage</w:t>
      </w:r>
      <w:proofErr w:type="spellEnd"/>
      <w:r>
        <w:rPr>
          <w:rFonts w:ascii="Calibri" w:hAnsi="Calibri"/>
          <w:b/>
          <w:sz w:val="22"/>
        </w:rPr>
        <w:t xml:space="preserve"> – du 8 </w:t>
      </w:r>
      <w:proofErr w:type="spellStart"/>
      <w:r>
        <w:rPr>
          <w:rFonts w:ascii="Calibri" w:hAnsi="Calibri"/>
          <w:b/>
          <w:sz w:val="22"/>
        </w:rPr>
        <w:t>mai</w:t>
      </w:r>
      <w:proofErr w:type="spellEnd"/>
      <w:r>
        <w:rPr>
          <w:rFonts w:ascii="Calibri" w:hAnsi="Calibri"/>
          <w:b/>
          <w:sz w:val="22"/>
        </w:rPr>
        <w:t xml:space="preserve"> au 22 </w:t>
      </w:r>
      <w:proofErr w:type="spellStart"/>
      <w:r>
        <w:rPr>
          <w:rFonts w:ascii="Calibri" w:hAnsi="Calibri"/>
          <w:b/>
          <w:sz w:val="22"/>
        </w:rPr>
        <w:t>mai</w:t>
      </w:r>
      <w:proofErr w:type="spellEnd"/>
      <w:r>
        <w:rPr>
          <w:rFonts w:ascii="Calibri" w:hAnsi="Calibri"/>
          <w:b/>
          <w:sz w:val="22"/>
        </w:rPr>
        <w:t>, 2025</w:t>
      </w:r>
    </w:p>
    <w:p w14:paraId="2C71AD5D" w14:textId="77777777" w:rsidR="00E24935" w:rsidRPr="00E154FC" w:rsidRDefault="00E24935" w:rsidP="00E24935">
      <w:pPr>
        <w:rPr>
          <w:rFonts w:ascii="Calibri" w:hAnsi="Calibri" w:cs="Calibri"/>
          <w:sz w:val="22"/>
          <w:szCs w:val="22"/>
        </w:rPr>
      </w:pPr>
    </w:p>
    <w:tbl>
      <w:tblPr>
        <w:tblW w:w="0" w:type="auto"/>
        <w:tblLook w:val="01E0" w:firstRow="1" w:lastRow="1" w:firstColumn="1" w:lastColumn="1" w:noHBand="0" w:noVBand="0"/>
      </w:tblPr>
      <w:tblGrid>
        <w:gridCol w:w="2608"/>
        <w:gridCol w:w="6900"/>
      </w:tblGrid>
      <w:tr w:rsidR="00E24935" w:rsidRPr="00E154FC" w14:paraId="3943B271" w14:textId="77777777" w:rsidTr="00EA23FE">
        <w:trPr>
          <w:trHeight w:val="360"/>
        </w:trPr>
        <w:tc>
          <w:tcPr>
            <w:tcW w:w="2608" w:type="dxa"/>
            <w:shd w:val="clear" w:color="auto" w:fill="auto"/>
          </w:tcPr>
          <w:p w14:paraId="2014A04E" w14:textId="77777777" w:rsidR="00E24935" w:rsidRPr="00E154FC" w:rsidRDefault="00E24935" w:rsidP="00EA23FE">
            <w:pPr>
              <w:contextualSpacing/>
              <w:rPr>
                <w:rFonts w:ascii="Calibri" w:hAnsi="Calibri" w:cs="Calibri"/>
                <w:b/>
                <w:bCs/>
                <w:sz w:val="22"/>
                <w:szCs w:val="22"/>
              </w:rPr>
            </w:pPr>
            <w:proofErr w:type="gramStart"/>
            <w:r>
              <w:rPr>
                <w:rFonts w:ascii="Calibri" w:hAnsi="Calibri"/>
                <w:b/>
                <w:sz w:val="22"/>
              </w:rPr>
              <w:t>TITRE :</w:t>
            </w:r>
            <w:proofErr w:type="gramEnd"/>
          </w:p>
        </w:tc>
        <w:tc>
          <w:tcPr>
            <w:tcW w:w="6900" w:type="dxa"/>
            <w:shd w:val="clear" w:color="auto" w:fill="auto"/>
          </w:tcPr>
          <w:p w14:paraId="525689CE" w14:textId="77777777" w:rsidR="00E24935" w:rsidRPr="00E154FC" w:rsidRDefault="00E24935" w:rsidP="00EA23FE">
            <w:pPr>
              <w:tabs>
                <w:tab w:val="center" w:pos="3633"/>
              </w:tabs>
              <w:rPr>
                <w:rFonts w:ascii="Calibri" w:hAnsi="Calibri" w:cs="Calibri"/>
                <w:b/>
                <w:bCs/>
                <w:sz w:val="22"/>
                <w:szCs w:val="22"/>
              </w:rPr>
            </w:pPr>
            <w:proofErr w:type="spellStart"/>
            <w:r>
              <w:rPr>
                <w:rFonts w:ascii="Calibri" w:hAnsi="Calibri"/>
                <w:b/>
                <w:sz w:val="22"/>
              </w:rPr>
              <w:t>Coordonnatrice</w:t>
            </w:r>
            <w:proofErr w:type="spellEnd"/>
            <w:r>
              <w:rPr>
                <w:rFonts w:ascii="Calibri" w:hAnsi="Calibri"/>
                <w:b/>
                <w:sz w:val="22"/>
              </w:rPr>
              <w:t xml:space="preserve"> </w:t>
            </w:r>
            <w:proofErr w:type="spellStart"/>
            <w:r>
              <w:rPr>
                <w:rFonts w:ascii="Calibri" w:hAnsi="Calibri"/>
                <w:b/>
                <w:sz w:val="22"/>
              </w:rPr>
              <w:t>ou</w:t>
            </w:r>
            <w:proofErr w:type="spellEnd"/>
            <w:r>
              <w:rPr>
                <w:rFonts w:ascii="Calibri" w:hAnsi="Calibri"/>
                <w:b/>
                <w:sz w:val="22"/>
              </w:rPr>
              <w:t xml:space="preserve"> </w:t>
            </w:r>
            <w:proofErr w:type="spellStart"/>
            <w:r>
              <w:rPr>
                <w:rFonts w:ascii="Calibri" w:hAnsi="Calibri"/>
                <w:b/>
                <w:sz w:val="22"/>
              </w:rPr>
              <w:t>coordonnateur</w:t>
            </w:r>
            <w:proofErr w:type="spellEnd"/>
            <w:r>
              <w:rPr>
                <w:rFonts w:ascii="Calibri" w:hAnsi="Calibri"/>
                <w:b/>
                <w:sz w:val="22"/>
              </w:rPr>
              <w:t xml:space="preserve"> de la recherche</w:t>
            </w:r>
          </w:p>
          <w:p w14:paraId="5CF189E3" w14:textId="77777777" w:rsidR="00E24935" w:rsidRPr="00E154FC" w:rsidRDefault="00E24935" w:rsidP="00EA23FE">
            <w:pPr>
              <w:tabs>
                <w:tab w:val="center" w:pos="3633"/>
              </w:tabs>
              <w:rPr>
                <w:rFonts w:ascii="Calibri" w:hAnsi="Calibri" w:cs="Calibri"/>
                <w:bCs/>
                <w:sz w:val="22"/>
                <w:szCs w:val="22"/>
              </w:rPr>
            </w:pPr>
            <w:proofErr w:type="spellStart"/>
            <w:r>
              <w:rPr>
                <w:rFonts w:ascii="Calibri" w:hAnsi="Calibri"/>
                <w:sz w:val="22"/>
              </w:rPr>
              <w:t>Dépistage</w:t>
            </w:r>
            <w:proofErr w:type="spellEnd"/>
            <w:r>
              <w:rPr>
                <w:rFonts w:ascii="Calibri" w:hAnsi="Calibri"/>
                <w:sz w:val="22"/>
              </w:rPr>
              <w:t xml:space="preserve"> </w:t>
            </w:r>
            <w:proofErr w:type="spellStart"/>
            <w:r>
              <w:rPr>
                <w:rFonts w:ascii="Calibri" w:hAnsi="Calibri"/>
                <w:sz w:val="22"/>
              </w:rPr>
              <w:t>néonatal</w:t>
            </w:r>
            <w:proofErr w:type="spellEnd"/>
            <w:r>
              <w:rPr>
                <w:rFonts w:ascii="Calibri" w:hAnsi="Calibri"/>
                <w:sz w:val="22"/>
              </w:rPr>
              <w:t xml:space="preserve"> Ontario</w:t>
            </w:r>
          </w:p>
        </w:tc>
      </w:tr>
      <w:tr w:rsidR="00E24935" w:rsidRPr="00E154FC" w14:paraId="2795A529" w14:textId="77777777" w:rsidTr="00EA23FE">
        <w:trPr>
          <w:trHeight w:val="360"/>
        </w:trPr>
        <w:tc>
          <w:tcPr>
            <w:tcW w:w="2608" w:type="dxa"/>
            <w:shd w:val="clear" w:color="auto" w:fill="auto"/>
          </w:tcPr>
          <w:p w14:paraId="75215EE2" w14:textId="77777777" w:rsidR="00E24935" w:rsidRPr="00E154FC" w:rsidRDefault="00E24935" w:rsidP="00EA23FE">
            <w:pPr>
              <w:contextualSpacing/>
              <w:rPr>
                <w:rFonts w:ascii="Calibri" w:hAnsi="Calibri" w:cs="Calibri"/>
                <w:b/>
                <w:bCs/>
                <w:sz w:val="22"/>
                <w:szCs w:val="22"/>
              </w:rPr>
            </w:pPr>
          </w:p>
        </w:tc>
        <w:tc>
          <w:tcPr>
            <w:tcW w:w="6900" w:type="dxa"/>
            <w:shd w:val="clear" w:color="auto" w:fill="auto"/>
          </w:tcPr>
          <w:p w14:paraId="1C41E908" w14:textId="77777777" w:rsidR="00E24935" w:rsidRPr="00E154FC" w:rsidRDefault="00E24935" w:rsidP="00EA23FE">
            <w:pPr>
              <w:rPr>
                <w:rFonts w:ascii="Calibri" w:hAnsi="Calibri" w:cs="Calibri"/>
                <w:bCs/>
                <w:sz w:val="22"/>
                <w:szCs w:val="22"/>
                <w:lang w:val="en-US"/>
              </w:rPr>
            </w:pPr>
          </w:p>
        </w:tc>
      </w:tr>
      <w:tr w:rsidR="00E24935" w:rsidRPr="00E154FC" w14:paraId="51E0EEA4" w14:textId="77777777" w:rsidTr="00EA23FE">
        <w:trPr>
          <w:trHeight w:val="360"/>
        </w:trPr>
        <w:tc>
          <w:tcPr>
            <w:tcW w:w="2608" w:type="dxa"/>
            <w:shd w:val="clear" w:color="auto" w:fill="auto"/>
          </w:tcPr>
          <w:p w14:paraId="32EDD3C9" w14:textId="77777777" w:rsidR="00E24935" w:rsidRPr="00E154FC" w:rsidRDefault="00E24935" w:rsidP="00EA23FE">
            <w:pPr>
              <w:contextualSpacing/>
              <w:rPr>
                <w:rFonts w:ascii="Calibri" w:hAnsi="Calibri" w:cs="Calibri"/>
                <w:b/>
                <w:bCs/>
                <w:sz w:val="22"/>
                <w:szCs w:val="22"/>
              </w:rPr>
            </w:pPr>
            <w:proofErr w:type="gramStart"/>
            <w:r>
              <w:rPr>
                <w:rFonts w:ascii="Calibri" w:hAnsi="Calibri"/>
                <w:b/>
                <w:sz w:val="22"/>
              </w:rPr>
              <w:t>DURÉE :</w:t>
            </w:r>
            <w:proofErr w:type="gramEnd"/>
          </w:p>
        </w:tc>
        <w:tc>
          <w:tcPr>
            <w:tcW w:w="6900" w:type="dxa"/>
            <w:shd w:val="clear" w:color="auto" w:fill="auto"/>
          </w:tcPr>
          <w:p w14:paraId="68E2A135" w14:textId="77777777" w:rsidR="00E24935" w:rsidRPr="00217F81" w:rsidRDefault="00E24935" w:rsidP="00EA23FE">
            <w:pPr>
              <w:rPr>
                <w:rFonts w:ascii="Calibri" w:hAnsi="Calibri" w:cs="Calibri"/>
                <w:bCs/>
                <w:sz w:val="22"/>
                <w:szCs w:val="22"/>
              </w:rPr>
            </w:pPr>
            <w:r>
              <w:rPr>
                <w:rFonts w:ascii="Calibri" w:hAnsi="Calibri"/>
                <w:sz w:val="22"/>
              </w:rPr>
              <w:t xml:space="preserve">Temps plein (1,0 ETP); durée d’un an avec </w:t>
            </w:r>
            <w:proofErr w:type="spellStart"/>
            <w:r>
              <w:rPr>
                <w:rFonts w:ascii="Calibri" w:hAnsi="Calibri"/>
                <w:sz w:val="22"/>
              </w:rPr>
              <w:t>possibilité</w:t>
            </w:r>
            <w:proofErr w:type="spellEnd"/>
            <w:r>
              <w:rPr>
                <w:rFonts w:ascii="Calibri" w:hAnsi="Calibri"/>
                <w:sz w:val="22"/>
              </w:rPr>
              <w:t xml:space="preserve"> de </w:t>
            </w:r>
            <w:proofErr w:type="spellStart"/>
            <w:r>
              <w:rPr>
                <w:rFonts w:ascii="Calibri" w:hAnsi="Calibri"/>
                <w:sz w:val="22"/>
              </w:rPr>
              <w:t>renouvellement</w:t>
            </w:r>
            <w:proofErr w:type="spellEnd"/>
          </w:p>
          <w:p w14:paraId="594F4A44" w14:textId="77777777" w:rsidR="00E24935" w:rsidRPr="00EE2AF6" w:rsidRDefault="00E24935" w:rsidP="00EA23FE">
            <w:pPr>
              <w:rPr>
                <w:rFonts w:ascii="Calibri" w:hAnsi="Calibri" w:cs="Calibri"/>
                <w:bCs/>
                <w:sz w:val="22"/>
                <w:szCs w:val="22"/>
              </w:rPr>
            </w:pPr>
          </w:p>
        </w:tc>
      </w:tr>
      <w:tr w:rsidR="00E24935" w:rsidRPr="00E154FC" w14:paraId="1098E783" w14:textId="77777777" w:rsidTr="00EA23FE">
        <w:trPr>
          <w:trHeight w:val="360"/>
        </w:trPr>
        <w:tc>
          <w:tcPr>
            <w:tcW w:w="2608" w:type="dxa"/>
            <w:shd w:val="clear" w:color="auto" w:fill="auto"/>
          </w:tcPr>
          <w:p w14:paraId="3D2FDE8C" w14:textId="77777777" w:rsidR="00E24935" w:rsidRPr="00E154FC" w:rsidRDefault="00E24935" w:rsidP="00EA23FE">
            <w:pPr>
              <w:contextualSpacing/>
              <w:rPr>
                <w:rFonts w:ascii="Calibri" w:hAnsi="Calibri" w:cs="Calibri"/>
                <w:b/>
                <w:bCs/>
                <w:sz w:val="22"/>
                <w:szCs w:val="22"/>
              </w:rPr>
            </w:pPr>
            <w:proofErr w:type="gramStart"/>
            <w:r>
              <w:rPr>
                <w:rFonts w:ascii="Calibri" w:hAnsi="Calibri"/>
                <w:b/>
                <w:sz w:val="22"/>
              </w:rPr>
              <w:t>SALAIRE :</w:t>
            </w:r>
            <w:proofErr w:type="gramEnd"/>
            <w:r>
              <w:rPr>
                <w:rFonts w:ascii="Calibri" w:hAnsi="Calibri"/>
                <w:b/>
                <w:sz w:val="22"/>
              </w:rPr>
              <w:t xml:space="preserve"> </w:t>
            </w:r>
          </w:p>
        </w:tc>
        <w:tc>
          <w:tcPr>
            <w:tcW w:w="6900" w:type="dxa"/>
            <w:shd w:val="clear" w:color="auto" w:fill="auto"/>
          </w:tcPr>
          <w:p w14:paraId="707979F2" w14:textId="77777777" w:rsidR="00E24935" w:rsidRPr="00217F81" w:rsidRDefault="00E24935" w:rsidP="00EA23FE">
            <w:pPr>
              <w:rPr>
                <w:rFonts w:ascii="Calibri" w:hAnsi="Calibri" w:cs="Calibri"/>
                <w:bCs/>
                <w:sz w:val="22"/>
                <w:szCs w:val="22"/>
              </w:rPr>
            </w:pPr>
            <w:r>
              <w:rPr>
                <w:rFonts w:ascii="Calibri" w:hAnsi="Calibri"/>
                <w:sz w:val="22"/>
              </w:rPr>
              <w:t xml:space="preserve">De 60 000 $ à 90 000 $ par </w:t>
            </w:r>
            <w:proofErr w:type="spellStart"/>
            <w:r>
              <w:rPr>
                <w:rFonts w:ascii="Calibri" w:hAnsi="Calibri"/>
                <w:sz w:val="22"/>
              </w:rPr>
              <w:t>année</w:t>
            </w:r>
            <w:proofErr w:type="spellEnd"/>
          </w:p>
          <w:p w14:paraId="7F4837FD" w14:textId="77777777" w:rsidR="00E24935" w:rsidRPr="00217F81" w:rsidRDefault="00E24935" w:rsidP="00EA23FE">
            <w:pPr>
              <w:rPr>
                <w:rFonts w:ascii="Calibri" w:hAnsi="Calibri" w:cs="Calibri"/>
                <w:bCs/>
                <w:sz w:val="22"/>
                <w:szCs w:val="22"/>
                <w:lang w:val="en-US"/>
              </w:rPr>
            </w:pPr>
          </w:p>
        </w:tc>
      </w:tr>
      <w:tr w:rsidR="00E24935" w:rsidRPr="00E154FC" w14:paraId="72DD4262" w14:textId="77777777" w:rsidTr="00EA23FE">
        <w:trPr>
          <w:trHeight w:val="360"/>
        </w:trPr>
        <w:tc>
          <w:tcPr>
            <w:tcW w:w="2608" w:type="dxa"/>
            <w:shd w:val="clear" w:color="auto" w:fill="auto"/>
          </w:tcPr>
          <w:p w14:paraId="54F65724" w14:textId="77777777" w:rsidR="00E24935" w:rsidRPr="00E154FC" w:rsidRDefault="00E24935" w:rsidP="00EA23FE">
            <w:pPr>
              <w:contextualSpacing/>
              <w:rPr>
                <w:rFonts w:ascii="Calibri" w:hAnsi="Calibri" w:cs="Calibri"/>
                <w:b/>
                <w:bCs/>
                <w:sz w:val="22"/>
                <w:szCs w:val="22"/>
              </w:rPr>
            </w:pPr>
            <w:r>
              <w:rPr>
                <w:rFonts w:ascii="Calibri" w:hAnsi="Calibri"/>
                <w:b/>
                <w:sz w:val="22"/>
              </w:rPr>
              <w:t xml:space="preserve">POSTE RELEVANT </w:t>
            </w:r>
            <w:proofErr w:type="gramStart"/>
            <w:r>
              <w:rPr>
                <w:rFonts w:ascii="Calibri" w:hAnsi="Calibri"/>
                <w:b/>
                <w:sz w:val="22"/>
              </w:rPr>
              <w:t>DE :</w:t>
            </w:r>
            <w:proofErr w:type="gramEnd"/>
          </w:p>
        </w:tc>
        <w:tc>
          <w:tcPr>
            <w:tcW w:w="6900" w:type="dxa"/>
            <w:shd w:val="clear" w:color="auto" w:fill="auto"/>
          </w:tcPr>
          <w:p w14:paraId="0979F605" w14:textId="77777777" w:rsidR="00E24935" w:rsidRPr="00217F81" w:rsidRDefault="00E24935" w:rsidP="00EA23FE">
            <w:pPr>
              <w:rPr>
                <w:rFonts w:ascii="Calibri" w:hAnsi="Calibri" w:cs="Calibri"/>
                <w:bCs/>
                <w:sz w:val="22"/>
                <w:szCs w:val="22"/>
              </w:rPr>
            </w:pPr>
            <w:r>
              <w:rPr>
                <w:rFonts w:ascii="Calibri" w:hAnsi="Calibri"/>
                <w:sz w:val="22"/>
              </w:rPr>
              <w:t xml:space="preserve">Melanie Lacaria, </w:t>
            </w:r>
            <w:proofErr w:type="spellStart"/>
            <w:r>
              <w:rPr>
                <w:rFonts w:ascii="Calibri" w:hAnsi="Calibri"/>
                <w:sz w:val="22"/>
              </w:rPr>
              <w:t>directrice</w:t>
            </w:r>
            <w:proofErr w:type="spellEnd"/>
            <w:r>
              <w:rPr>
                <w:rFonts w:ascii="Calibri" w:hAnsi="Calibri"/>
                <w:sz w:val="22"/>
              </w:rPr>
              <w:t xml:space="preserve"> </w:t>
            </w:r>
            <w:proofErr w:type="spellStart"/>
            <w:r>
              <w:rPr>
                <w:rFonts w:ascii="Calibri" w:hAnsi="Calibri"/>
                <w:sz w:val="22"/>
              </w:rPr>
              <w:t>intérimaire</w:t>
            </w:r>
            <w:proofErr w:type="spellEnd"/>
            <w:r>
              <w:rPr>
                <w:rFonts w:ascii="Calibri" w:hAnsi="Calibri"/>
                <w:sz w:val="22"/>
              </w:rPr>
              <w:t xml:space="preserve"> du </w:t>
            </w:r>
            <w:proofErr w:type="spellStart"/>
            <w:r>
              <w:rPr>
                <w:rFonts w:ascii="Calibri" w:hAnsi="Calibri"/>
                <w:sz w:val="22"/>
              </w:rPr>
              <w:t>laboratoire</w:t>
            </w:r>
            <w:proofErr w:type="spellEnd"/>
            <w:r>
              <w:rPr>
                <w:rFonts w:ascii="Calibri" w:hAnsi="Calibri"/>
                <w:sz w:val="22"/>
              </w:rPr>
              <w:t xml:space="preserve"> </w:t>
            </w:r>
            <w:proofErr w:type="spellStart"/>
            <w:r>
              <w:rPr>
                <w:rFonts w:ascii="Calibri" w:hAnsi="Calibri"/>
                <w:sz w:val="22"/>
              </w:rPr>
              <w:t>moléculaire</w:t>
            </w:r>
            <w:proofErr w:type="spellEnd"/>
            <w:r>
              <w:rPr>
                <w:rFonts w:ascii="Calibri" w:hAnsi="Calibri"/>
                <w:sz w:val="22"/>
              </w:rPr>
              <w:t xml:space="preserve">, </w:t>
            </w:r>
            <w:proofErr w:type="spellStart"/>
            <w:r>
              <w:rPr>
                <w:rFonts w:ascii="Calibri" w:hAnsi="Calibri"/>
                <w:sz w:val="22"/>
              </w:rPr>
              <w:t>Dépistage</w:t>
            </w:r>
            <w:proofErr w:type="spellEnd"/>
            <w:r>
              <w:rPr>
                <w:rFonts w:ascii="Calibri" w:hAnsi="Calibri"/>
                <w:sz w:val="22"/>
              </w:rPr>
              <w:t xml:space="preserve"> </w:t>
            </w:r>
            <w:proofErr w:type="spellStart"/>
            <w:r>
              <w:rPr>
                <w:rFonts w:ascii="Calibri" w:hAnsi="Calibri"/>
                <w:sz w:val="22"/>
              </w:rPr>
              <w:t>néonatal</w:t>
            </w:r>
            <w:proofErr w:type="spellEnd"/>
            <w:r>
              <w:rPr>
                <w:rFonts w:ascii="Calibri" w:hAnsi="Calibri"/>
                <w:sz w:val="22"/>
              </w:rPr>
              <w:t> Ontario</w:t>
            </w:r>
          </w:p>
          <w:p w14:paraId="26DFCD8C" w14:textId="77777777" w:rsidR="00E24935" w:rsidRPr="00EE2AF6" w:rsidRDefault="00E24935" w:rsidP="00EA23FE">
            <w:pPr>
              <w:rPr>
                <w:rFonts w:ascii="Calibri" w:hAnsi="Calibri" w:cs="Calibri"/>
                <w:bCs/>
                <w:sz w:val="22"/>
                <w:szCs w:val="22"/>
              </w:rPr>
            </w:pPr>
          </w:p>
        </w:tc>
      </w:tr>
      <w:tr w:rsidR="00E24935" w:rsidRPr="00E154FC" w14:paraId="4E8B2402" w14:textId="77777777" w:rsidTr="00EA23FE">
        <w:trPr>
          <w:trHeight w:val="360"/>
        </w:trPr>
        <w:tc>
          <w:tcPr>
            <w:tcW w:w="2608" w:type="dxa"/>
            <w:shd w:val="clear" w:color="auto" w:fill="auto"/>
          </w:tcPr>
          <w:p w14:paraId="2D48913B" w14:textId="77777777" w:rsidR="00E24935" w:rsidRPr="00E154FC" w:rsidRDefault="00E24935" w:rsidP="00EA23FE">
            <w:pPr>
              <w:contextualSpacing/>
              <w:rPr>
                <w:rFonts w:ascii="Calibri" w:hAnsi="Calibri" w:cs="Calibri"/>
                <w:b/>
                <w:bCs/>
                <w:sz w:val="22"/>
                <w:szCs w:val="22"/>
              </w:rPr>
            </w:pPr>
            <w:proofErr w:type="gramStart"/>
            <w:r>
              <w:rPr>
                <w:rFonts w:ascii="Calibri" w:hAnsi="Calibri"/>
                <w:b/>
                <w:sz w:val="22"/>
              </w:rPr>
              <w:t>POSTE :</w:t>
            </w:r>
            <w:proofErr w:type="gramEnd"/>
            <w:r>
              <w:rPr>
                <w:rFonts w:ascii="Calibri" w:hAnsi="Calibri"/>
                <w:b/>
                <w:sz w:val="22"/>
              </w:rPr>
              <w:t xml:space="preserve"> </w:t>
            </w:r>
          </w:p>
        </w:tc>
        <w:tc>
          <w:tcPr>
            <w:tcW w:w="6900" w:type="dxa"/>
            <w:shd w:val="clear" w:color="auto" w:fill="auto"/>
            <w:vAlign w:val="center"/>
          </w:tcPr>
          <w:p w14:paraId="53F84000" w14:textId="77777777" w:rsidR="00E24935" w:rsidRPr="00217F81" w:rsidRDefault="00E24935" w:rsidP="00EA23FE">
            <w:pPr>
              <w:rPr>
                <w:rFonts w:ascii="Calibri" w:eastAsia="Calibri" w:hAnsi="Calibri" w:cs="Calibri"/>
                <w:sz w:val="22"/>
                <w:szCs w:val="22"/>
              </w:rPr>
            </w:pPr>
            <w:r>
              <w:rPr>
                <w:rFonts w:ascii="Calibri" w:hAnsi="Calibri"/>
                <w:sz w:val="22"/>
              </w:rPr>
              <w:t>Nouveau poste</w:t>
            </w:r>
          </w:p>
          <w:p w14:paraId="75BC2959" w14:textId="77777777" w:rsidR="00E24935" w:rsidRPr="00217F81" w:rsidRDefault="00E24935" w:rsidP="00EA23FE">
            <w:pPr>
              <w:rPr>
                <w:rFonts w:ascii="Calibri" w:eastAsia="Calibri" w:hAnsi="Calibri" w:cs="Calibri"/>
                <w:sz w:val="22"/>
                <w:szCs w:val="22"/>
              </w:rPr>
            </w:pPr>
          </w:p>
        </w:tc>
      </w:tr>
    </w:tbl>
    <w:p w14:paraId="4AF13120" w14:textId="77777777" w:rsidR="00E24935" w:rsidRPr="00E154FC" w:rsidRDefault="00E24935" w:rsidP="00E24935">
      <w:pPr>
        <w:jc w:val="both"/>
        <w:rPr>
          <w:rFonts w:ascii="Calibri" w:hAnsi="Calibri" w:cs="Calibri"/>
          <w:sz w:val="22"/>
          <w:szCs w:val="22"/>
        </w:rPr>
      </w:pPr>
      <w:proofErr w:type="spellStart"/>
      <w:r>
        <w:rPr>
          <w:rFonts w:ascii="Calibri" w:hAnsi="Calibri"/>
          <w:sz w:val="22"/>
        </w:rPr>
        <w:t>L’Institut</w:t>
      </w:r>
      <w:proofErr w:type="spellEnd"/>
      <w:r>
        <w:rPr>
          <w:rFonts w:ascii="Calibri" w:hAnsi="Calibri"/>
          <w:sz w:val="22"/>
        </w:rPr>
        <w:t xml:space="preserve"> de recherche du Centre </w:t>
      </w:r>
      <w:proofErr w:type="spellStart"/>
      <w:r>
        <w:rPr>
          <w:rFonts w:ascii="Calibri" w:hAnsi="Calibri"/>
          <w:sz w:val="22"/>
        </w:rPr>
        <w:t>hospitalier</w:t>
      </w:r>
      <w:proofErr w:type="spellEnd"/>
      <w:r>
        <w:rPr>
          <w:rFonts w:ascii="Calibri" w:hAnsi="Calibri"/>
          <w:sz w:val="22"/>
        </w:rPr>
        <w:t xml:space="preserve"> pour enfants de </w:t>
      </w:r>
      <w:proofErr w:type="spellStart"/>
      <w:r>
        <w:rPr>
          <w:rFonts w:ascii="Calibri" w:hAnsi="Calibri"/>
          <w:sz w:val="22"/>
        </w:rPr>
        <w:t>l’est</w:t>
      </w:r>
      <w:proofErr w:type="spellEnd"/>
      <w:r>
        <w:rPr>
          <w:rFonts w:ascii="Calibri" w:hAnsi="Calibri"/>
          <w:sz w:val="22"/>
        </w:rPr>
        <w:t xml:space="preserve"> de </w:t>
      </w:r>
      <w:proofErr w:type="spellStart"/>
      <w:r>
        <w:rPr>
          <w:rFonts w:ascii="Calibri" w:hAnsi="Calibri"/>
          <w:sz w:val="22"/>
        </w:rPr>
        <w:t>l’Ontario</w:t>
      </w:r>
      <w:proofErr w:type="spellEnd"/>
      <w:r>
        <w:rPr>
          <w:rFonts w:ascii="Calibri" w:hAnsi="Calibri"/>
          <w:sz w:val="22"/>
        </w:rPr>
        <w:t xml:space="preserve"> (« IR du CHEO ») </w:t>
      </w:r>
      <w:proofErr w:type="spellStart"/>
      <w:r>
        <w:rPr>
          <w:rFonts w:ascii="Calibri" w:hAnsi="Calibri"/>
          <w:sz w:val="22"/>
        </w:rPr>
        <w:t>est</w:t>
      </w:r>
      <w:proofErr w:type="spellEnd"/>
      <w:r>
        <w:rPr>
          <w:rFonts w:ascii="Calibri" w:hAnsi="Calibri"/>
          <w:sz w:val="22"/>
        </w:rPr>
        <w:t xml:space="preserve"> </w:t>
      </w:r>
      <w:proofErr w:type="spellStart"/>
      <w:r>
        <w:rPr>
          <w:rFonts w:ascii="Calibri" w:hAnsi="Calibri"/>
          <w:sz w:val="22"/>
        </w:rPr>
        <w:t>l’organisme</w:t>
      </w:r>
      <w:proofErr w:type="spellEnd"/>
      <w:r>
        <w:rPr>
          <w:rFonts w:ascii="Calibri" w:hAnsi="Calibri"/>
          <w:sz w:val="22"/>
        </w:rPr>
        <w:t xml:space="preserve"> de recherche du Centre de </w:t>
      </w:r>
      <w:proofErr w:type="spellStart"/>
      <w:r>
        <w:rPr>
          <w:rFonts w:ascii="Calibri" w:hAnsi="Calibri"/>
          <w:sz w:val="22"/>
        </w:rPr>
        <w:t>traitement</w:t>
      </w:r>
      <w:proofErr w:type="spellEnd"/>
      <w:r>
        <w:rPr>
          <w:rFonts w:ascii="Calibri" w:hAnsi="Calibri"/>
          <w:sz w:val="22"/>
        </w:rPr>
        <w:t xml:space="preserve"> pour enfants du Centre </w:t>
      </w:r>
      <w:proofErr w:type="spellStart"/>
      <w:r>
        <w:rPr>
          <w:rFonts w:ascii="Calibri" w:hAnsi="Calibri"/>
          <w:sz w:val="22"/>
        </w:rPr>
        <w:t>hospitalier</w:t>
      </w:r>
      <w:proofErr w:type="spellEnd"/>
      <w:r>
        <w:rPr>
          <w:rFonts w:ascii="Calibri" w:hAnsi="Calibri"/>
          <w:sz w:val="22"/>
        </w:rPr>
        <w:t xml:space="preserve"> pour enfants de </w:t>
      </w:r>
      <w:proofErr w:type="spellStart"/>
      <w:r>
        <w:rPr>
          <w:rFonts w:ascii="Calibri" w:hAnsi="Calibri"/>
          <w:sz w:val="22"/>
        </w:rPr>
        <w:t>l’est</w:t>
      </w:r>
      <w:proofErr w:type="spellEnd"/>
      <w:r>
        <w:rPr>
          <w:rFonts w:ascii="Calibri" w:hAnsi="Calibri"/>
          <w:sz w:val="22"/>
        </w:rPr>
        <w:t xml:space="preserve"> de </w:t>
      </w:r>
      <w:proofErr w:type="spellStart"/>
      <w:r>
        <w:rPr>
          <w:rFonts w:ascii="Calibri" w:hAnsi="Calibri"/>
          <w:sz w:val="22"/>
        </w:rPr>
        <w:t>l’Ontario</w:t>
      </w:r>
      <w:proofErr w:type="spellEnd"/>
      <w:r>
        <w:rPr>
          <w:rFonts w:ascii="Calibri" w:hAnsi="Calibri"/>
          <w:sz w:val="22"/>
        </w:rPr>
        <w:t xml:space="preserve"> </w:t>
      </w:r>
      <w:proofErr w:type="spellStart"/>
      <w:r>
        <w:rPr>
          <w:rFonts w:ascii="Calibri" w:hAnsi="Calibri"/>
          <w:sz w:val="22"/>
        </w:rPr>
        <w:t>situé</w:t>
      </w:r>
      <w:proofErr w:type="spellEnd"/>
      <w:r>
        <w:rPr>
          <w:rFonts w:ascii="Calibri" w:hAnsi="Calibri"/>
          <w:sz w:val="22"/>
        </w:rPr>
        <w:t xml:space="preserve"> à Ottawa (« CHEO ») et un </w:t>
      </w:r>
      <w:proofErr w:type="spellStart"/>
      <w:r>
        <w:rPr>
          <w:rFonts w:ascii="Calibri" w:hAnsi="Calibri"/>
          <w:sz w:val="22"/>
        </w:rPr>
        <w:t>institut</w:t>
      </w:r>
      <w:proofErr w:type="spellEnd"/>
      <w:r>
        <w:rPr>
          <w:rFonts w:ascii="Calibri" w:hAnsi="Calibri"/>
          <w:sz w:val="22"/>
        </w:rPr>
        <w:t xml:space="preserve"> </w:t>
      </w:r>
      <w:proofErr w:type="spellStart"/>
      <w:r>
        <w:rPr>
          <w:rFonts w:ascii="Calibri" w:hAnsi="Calibri"/>
          <w:sz w:val="22"/>
        </w:rPr>
        <w:t>affilié</w:t>
      </w:r>
      <w:proofErr w:type="spellEnd"/>
      <w:r>
        <w:rPr>
          <w:rFonts w:ascii="Calibri" w:hAnsi="Calibri"/>
          <w:sz w:val="22"/>
        </w:rPr>
        <w:t xml:space="preserve"> de </w:t>
      </w:r>
      <w:proofErr w:type="spellStart"/>
      <w:r>
        <w:rPr>
          <w:rFonts w:ascii="Calibri" w:hAnsi="Calibri"/>
          <w:sz w:val="22"/>
        </w:rPr>
        <w:t>l’Université</w:t>
      </w:r>
      <w:proofErr w:type="spellEnd"/>
      <w:r>
        <w:rPr>
          <w:rFonts w:ascii="Calibri" w:hAnsi="Calibri"/>
          <w:sz w:val="22"/>
        </w:rPr>
        <w:t xml:space="preserve"> </w:t>
      </w:r>
      <w:proofErr w:type="spellStart"/>
      <w:r>
        <w:rPr>
          <w:rFonts w:ascii="Calibri" w:hAnsi="Calibri"/>
          <w:sz w:val="22"/>
        </w:rPr>
        <w:t>d’Ottawa</w:t>
      </w:r>
      <w:proofErr w:type="spellEnd"/>
      <w:r>
        <w:rPr>
          <w:rFonts w:ascii="Calibri" w:hAnsi="Calibri"/>
          <w:sz w:val="22"/>
        </w:rPr>
        <w:t xml:space="preserve">. Nous </w:t>
      </w:r>
      <w:proofErr w:type="spellStart"/>
      <w:r>
        <w:rPr>
          <w:rFonts w:ascii="Calibri" w:hAnsi="Calibri"/>
          <w:sz w:val="22"/>
        </w:rPr>
        <w:t>reconnaissons</w:t>
      </w:r>
      <w:proofErr w:type="spellEnd"/>
      <w:r>
        <w:rPr>
          <w:rFonts w:ascii="Calibri" w:hAnsi="Calibri"/>
          <w:sz w:val="22"/>
        </w:rPr>
        <w:t xml:space="preserve"> </w:t>
      </w:r>
      <w:proofErr w:type="spellStart"/>
      <w:r>
        <w:rPr>
          <w:rFonts w:ascii="Calibri" w:hAnsi="Calibri"/>
          <w:sz w:val="22"/>
        </w:rPr>
        <w:t>qu’Ottawa</w:t>
      </w:r>
      <w:proofErr w:type="spellEnd"/>
      <w:r>
        <w:rPr>
          <w:rFonts w:ascii="Calibri" w:hAnsi="Calibri"/>
          <w:sz w:val="22"/>
        </w:rPr>
        <w:t xml:space="preserve"> </w:t>
      </w:r>
      <w:proofErr w:type="spellStart"/>
      <w:r>
        <w:rPr>
          <w:rFonts w:ascii="Calibri" w:hAnsi="Calibri"/>
          <w:sz w:val="22"/>
        </w:rPr>
        <w:t>est</w:t>
      </w:r>
      <w:proofErr w:type="spellEnd"/>
      <w:r>
        <w:rPr>
          <w:rFonts w:ascii="Calibri" w:hAnsi="Calibri"/>
          <w:sz w:val="22"/>
        </w:rPr>
        <w:t xml:space="preserve"> </w:t>
      </w:r>
      <w:proofErr w:type="spellStart"/>
      <w:r>
        <w:rPr>
          <w:rFonts w:ascii="Calibri" w:hAnsi="Calibri"/>
          <w:sz w:val="22"/>
        </w:rPr>
        <w:t>bâtie</w:t>
      </w:r>
      <w:proofErr w:type="spellEnd"/>
      <w:r>
        <w:rPr>
          <w:rFonts w:ascii="Calibri" w:hAnsi="Calibri"/>
          <w:sz w:val="22"/>
        </w:rPr>
        <w:t xml:space="preserve"> sur un </w:t>
      </w:r>
      <w:proofErr w:type="spellStart"/>
      <w:r>
        <w:rPr>
          <w:rFonts w:ascii="Calibri" w:hAnsi="Calibri"/>
          <w:sz w:val="22"/>
        </w:rPr>
        <w:t>territoire</w:t>
      </w:r>
      <w:proofErr w:type="spellEnd"/>
      <w:r>
        <w:rPr>
          <w:rFonts w:ascii="Calibri" w:hAnsi="Calibri"/>
          <w:sz w:val="22"/>
        </w:rPr>
        <w:t xml:space="preserve"> non </w:t>
      </w:r>
      <w:proofErr w:type="spellStart"/>
      <w:r>
        <w:rPr>
          <w:rFonts w:ascii="Calibri" w:hAnsi="Calibri"/>
          <w:sz w:val="22"/>
        </w:rPr>
        <w:t>cédé</w:t>
      </w:r>
      <w:proofErr w:type="spellEnd"/>
      <w:r>
        <w:rPr>
          <w:rFonts w:ascii="Calibri" w:hAnsi="Calibri"/>
          <w:sz w:val="22"/>
        </w:rPr>
        <w:t xml:space="preserve"> du </w:t>
      </w:r>
      <w:proofErr w:type="spellStart"/>
      <w:r>
        <w:rPr>
          <w:rFonts w:ascii="Calibri" w:hAnsi="Calibri"/>
          <w:sz w:val="22"/>
        </w:rPr>
        <w:t>peuple</w:t>
      </w:r>
      <w:proofErr w:type="spellEnd"/>
      <w:r>
        <w:rPr>
          <w:rFonts w:ascii="Calibri" w:hAnsi="Calibri"/>
          <w:sz w:val="22"/>
        </w:rPr>
        <w:t xml:space="preserve"> </w:t>
      </w:r>
      <w:proofErr w:type="spellStart"/>
      <w:r>
        <w:rPr>
          <w:rFonts w:ascii="Calibri" w:hAnsi="Calibri"/>
          <w:sz w:val="22"/>
        </w:rPr>
        <w:t>anichinabé</w:t>
      </w:r>
      <w:proofErr w:type="spellEnd"/>
      <w:r>
        <w:rPr>
          <w:rFonts w:ascii="Calibri" w:hAnsi="Calibri"/>
          <w:sz w:val="22"/>
        </w:rPr>
        <w:t xml:space="preserve"> </w:t>
      </w:r>
      <w:proofErr w:type="spellStart"/>
      <w:r>
        <w:rPr>
          <w:rFonts w:ascii="Calibri" w:hAnsi="Calibri"/>
          <w:sz w:val="22"/>
        </w:rPr>
        <w:t>algonquin</w:t>
      </w:r>
      <w:proofErr w:type="spellEnd"/>
      <w:r>
        <w:rPr>
          <w:rFonts w:ascii="Calibri" w:hAnsi="Calibri"/>
          <w:sz w:val="22"/>
        </w:rPr>
        <w:t xml:space="preserve">. Les </w:t>
      </w:r>
      <w:proofErr w:type="spellStart"/>
      <w:r>
        <w:rPr>
          <w:rFonts w:ascii="Calibri" w:hAnsi="Calibri"/>
          <w:sz w:val="22"/>
        </w:rPr>
        <w:t>membres</w:t>
      </w:r>
      <w:proofErr w:type="spellEnd"/>
      <w:r>
        <w:rPr>
          <w:rFonts w:ascii="Calibri" w:hAnsi="Calibri"/>
          <w:sz w:val="22"/>
        </w:rPr>
        <w:t xml:space="preserve"> de </w:t>
      </w:r>
      <w:proofErr w:type="spellStart"/>
      <w:r>
        <w:rPr>
          <w:rFonts w:ascii="Calibri" w:hAnsi="Calibri"/>
          <w:sz w:val="22"/>
        </w:rPr>
        <w:t>cette</w:t>
      </w:r>
      <w:proofErr w:type="spellEnd"/>
      <w:r>
        <w:rPr>
          <w:rFonts w:ascii="Calibri" w:hAnsi="Calibri"/>
          <w:sz w:val="22"/>
        </w:rPr>
        <w:t xml:space="preserve"> Nation </w:t>
      </w:r>
      <w:proofErr w:type="spellStart"/>
      <w:r>
        <w:rPr>
          <w:rFonts w:ascii="Calibri" w:hAnsi="Calibri"/>
          <w:sz w:val="22"/>
        </w:rPr>
        <w:t>vivent</w:t>
      </w:r>
      <w:proofErr w:type="spellEnd"/>
      <w:r>
        <w:rPr>
          <w:rFonts w:ascii="Calibri" w:hAnsi="Calibri"/>
          <w:sz w:val="22"/>
        </w:rPr>
        <w:t xml:space="preserve"> sur </w:t>
      </w:r>
      <w:proofErr w:type="spellStart"/>
      <w:r>
        <w:rPr>
          <w:rFonts w:ascii="Calibri" w:hAnsi="Calibri"/>
          <w:sz w:val="22"/>
        </w:rPr>
        <w:t>ce</w:t>
      </w:r>
      <w:proofErr w:type="spellEnd"/>
      <w:r>
        <w:rPr>
          <w:rFonts w:ascii="Calibri" w:hAnsi="Calibri"/>
          <w:sz w:val="22"/>
        </w:rPr>
        <w:t xml:space="preserve"> </w:t>
      </w:r>
      <w:proofErr w:type="spellStart"/>
      <w:r>
        <w:rPr>
          <w:rFonts w:ascii="Calibri" w:hAnsi="Calibri"/>
          <w:sz w:val="22"/>
        </w:rPr>
        <w:t>territoire</w:t>
      </w:r>
      <w:proofErr w:type="spellEnd"/>
      <w:r>
        <w:rPr>
          <w:rFonts w:ascii="Calibri" w:hAnsi="Calibri"/>
          <w:sz w:val="22"/>
        </w:rPr>
        <w:t xml:space="preserve"> </w:t>
      </w:r>
      <w:proofErr w:type="spellStart"/>
      <w:r>
        <w:rPr>
          <w:rFonts w:ascii="Calibri" w:hAnsi="Calibri"/>
          <w:sz w:val="22"/>
        </w:rPr>
        <w:t>depuis</w:t>
      </w:r>
      <w:proofErr w:type="spellEnd"/>
      <w:r>
        <w:rPr>
          <w:rFonts w:ascii="Calibri" w:hAnsi="Calibri"/>
          <w:sz w:val="22"/>
        </w:rPr>
        <w:t xml:space="preserve"> des </w:t>
      </w:r>
      <w:proofErr w:type="spellStart"/>
      <w:r>
        <w:rPr>
          <w:rFonts w:ascii="Calibri" w:hAnsi="Calibri"/>
          <w:sz w:val="22"/>
        </w:rPr>
        <w:t>millénaires</w:t>
      </w:r>
      <w:proofErr w:type="spellEnd"/>
      <w:r>
        <w:rPr>
          <w:rFonts w:ascii="Calibri" w:hAnsi="Calibri"/>
          <w:sz w:val="22"/>
        </w:rPr>
        <w:t xml:space="preserve">. Nous </w:t>
      </w:r>
      <w:proofErr w:type="spellStart"/>
      <w:r>
        <w:rPr>
          <w:rFonts w:ascii="Calibri" w:hAnsi="Calibri"/>
          <w:sz w:val="22"/>
        </w:rPr>
        <w:t>leur</w:t>
      </w:r>
      <w:proofErr w:type="spellEnd"/>
      <w:r>
        <w:rPr>
          <w:rFonts w:ascii="Calibri" w:hAnsi="Calibri"/>
          <w:sz w:val="22"/>
        </w:rPr>
        <w:t xml:space="preserve"> </w:t>
      </w:r>
      <w:proofErr w:type="spellStart"/>
      <w:r>
        <w:rPr>
          <w:rFonts w:ascii="Calibri" w:hAnsi="Calibri"/>
          <w:sz w:val="22"/>
        </w:rPr>
        <w:t>rendons</w:t>
      </w:r>
      <w:proofErr w:type="spellEnd"/>
      <w:r>
        <w:rPr>
          <w:rFonts w:ascii="Calibri" w:hAnsi="Calibri"/>
          <w:sz w:val="22"/>
        </w:rPr>
        <w:t xml:space="preserve"> </w:t>
      </w:r>
      <w:proofErr w:type="spellStart"/>
      <w:r>
        <w:rPr>
          <w:rFonts w:ascii="Calibri" w:hAnsi="Calibri"/>
          <w:sz w:val="22"/>
        </w:rPr>
        <w:t>hommage</w:t>
      </w:r>
      <w:proofErr w:type="spellEnd"/>
      <w:r>
        <w:rPr>
          <w:rFonts w:ascii="Calibri" w:hAnsi="Calibri"/>
          <w:sz w:val="22"/>
        </w:rPr>
        <w:t xml:space="preserve">, </w:t>
      </w:r>
      <w:proofErr w:type="spellStart"/>
      <w:r>
        <w:rPr>
          <w:rFonts w:ascii="Calibri" w:hAnsi="Calibri"/>
          <w:sz w:val="22"/>
        </w:rPr>
        <w:t>ainsi</w:t>
      </w:r>
      <w:proofErr w:type="spellEnd"/>
      <w:r>
        <w:rPr>
          <w:rFonts w:ascii="Calibri" w:hAnsi="Calibri"/>
          <w:sz w:val="22"/>
        </w:rPr>
        <w:t xml:space="preserve"> </w:t>
      </w:r>
      <w:proofErr w:type="spellStart"/>
      <w:r>
        <w:rPr>
          <w:rFonts w:ascii="Calibri" w:hAnsi="Calibri"/>
          <w:sz w:val="22"/>
        </w:rPr>
        <w:t>qu’à</w:t>
      </w:r>
      <w:proofErr w:type="spellEnd"/>
      <w:r>
        <w:rPr>
          <w:rFonts w:ascii="Calibri" w:hAnsi="Calibri"/>
          <w:sz w:val="22"/>
        </w:rPr>
        <w:t xml:space="preserve"> </w:t>
      </w:r>
      <w:proofErr w:type="spellStart"/>
      <w:r>
        <w:rPr>
          <w:rFonts w:ascii="Calibri" w:hAnsi="Calibri"/>
          <w:sz w:val="22"/>
        </w:rPr>
        <w:t>ce</w:t>
      </w:r>
      <w:proofErr w:type="spellEnd"/>
      <w:r>
        <w:rPr>
          <w:rFonts w:ascii="Calibri" w:hAnsi="Calibri"/>
          <w:sz w:val="22"/>
        </w:rPr>
        <w:t xml:space="preserve"> </w:t>
      </w:r>
      <w:proofErr w:type="spellStart"/>
      <w:r>
        <w:rPr>
          <w:rFonts w:ascii="Calibri" w:hAnsi="Calibri"/>
          <w:sz w:val="22"/>
        </w:rPr>
        <w:t>territoire</w:t>
      </w:r>
      <w:proofErr w:type="spellEnd"/>
      <w:r>
        <w:rPr>
          <w:rFonts w:ascii="Calibri" w:hAnsi="Calibri"/>
          <w:sz w:val="22"/>
        </w:rPr>
        <w:t xml:space="preserve">. </w:t>
      </w:r>
      <w:proofErr w:type="spellStart"/>
      <w:r>
        <w:rPr>
          <w:rFonts w:ascii="Calibri" w:hAnsi="Calibri"/>
          <w:sz w:val="22"/>
        </w:rPr>
        <w:t>Leur</w:t>
      </w:r>
      <w:proofErr w:type="spellEnd"/>
      <w:r>
        <w:rPr>
          <w:rFonts w:ascii="Calibri" w:hAnsi="Calibri"/>
          <w:sz w:val="22"/>
        </w:rPr>
        <w:t xml:space="preserve"> culture et </w:t>
      </w:r>
      <w:proofErr w:type="spellStart"/>
      <w:r>
        <w:rPr>
          <w:rFonts w:ascii="Calibri" w:hAnsi="Calibri"/>
          <w:sz w:val="22"/>
        </w:rPr>
        <w:t>leur</w:t>
      </w:r>
      <w:proofErr w:type="spellEnd"/>
      <w:r>
        <w:rPr>
          <w:rFonts w:ascii="Calibri" w:hAnsi="Calibri"/>
          <w:sz w:val="22"/>
        </w:rPr>
        <w:t xml:space="preserve"> </w:t>
      </w:r>
      <w:proofErr w:type="spellStart"/>
      <w:r>
        <w:rPr>
          <w:rFonts w:ascii="Calibri" w:hAnsi="Calibri"/>
          <w:sz w:val="22"/>
        </w:rPr>
        <w:t>présence</w:t>
      </w:r>
      <w:proofErr w:type="spellEnd"/>
      <w:r>
        <w:rPr>
          <w:rFonts w:ascii="Calibri" w:hAnsi="Calibri"/>
          <w:sz w:val="22"/>
        </w:rPr>
        <w:t xml:space="preserve"> </w:t>
      </w:r>
      <w:proofErr w:type="spellStart"/>
      <w:r>
        <w:rPr>
          <w:rFonts w:ascii="Calibri" w:hAnsi="Calibri"/>
          <w:sz w:val="22"/>
        </w:rPr>
        <w:t>ont</w:t>
      </w:r>
      <w:proofErr w:type="spellEnd"/>
      <w:r>
        <w:rPr>
          <w:rFonts w:ascii="Calibri" w:hAnsi="Calibri"/>
          <w:sz w:val="22"/>
        </w:rPr>
        <w:t xml:space="preserve"> </w:t>
      </w:r>
      <w:proofErr w:type="spellStart"/>
      <w:r>
        <w:rPr>
          <w:rFonts w:ascii="Calibri" w:hAnsi="Calibri"/>
          <w:sz w:val="22"/>
        </w:rPr>
        <w:t>enrichi</w:t>
      </w:r>
      <w:proofErr w:type="spellEnd"/>
      <w:r>
        <w:rPr>
          <w:rFonts w:ascii="Calibri" w:hAnsi="Calibri"/>
          <w:sz w:val="22"/>
        </w:rPr>
        <w:t xml:space="preserve"> le </w:t>
      </w:r>
      <w:proofErr w:type="spellStart"/>
      <w:r>
        <w:rPr>
          <w:rFonts w:ascii="Calibri" w:hAnsi="Calibri"/>
          <w:sz w:val="22"/>
        </w:rPr>
        <w:t>territoire</w:t>
      </w:r>
      <w:proofErr w:type="spellEnd"/>
      <w:r>
        <w:rPr>
          <w:rFonts w:ascii="Calibri" w:hAnsi="Calibri"/>
          <w:sz w:val="22"/>
        </w:rPr>
        <w:t xml:space="preserve"> et </w:t>
      </w:r>
      <w:proofErr w:type="spellStart"/>
      <w:r>
        <w:rPr>
          <w:rFonts w:ascii="Calibri" w:hAnsi="Calibri"/>
          <w:sz w:val="22"/>
        </w:rPr>
        <w:t>continuent</w:t>
      </w:r>
      <w:proofErr w:type="spellEnd"/>
      <w:r>
        <w:rPr>
          <w:rFonts w:ascii="Calibri" w:hAnsi="Calibri"/>
          <w:sz w:val="22"/>
        </w:rPr>
        <w:t xml:space="preserve"> de </w:t>
      </w:r>
      <w:proofErr w:type="spellStart"/>
      <w:r>
        <w:rPr>
          <w:rFonts w:ascii="Calibri" w:hAnsi="Calibri"/>
          <w:sz w:val="22"/>
        </w:rPr>
        <w:t>l’enrichir</w:t>
      </w:r>
      <w:proofErr w:type="spellEnd"/>
      <w:r>
        <w:rPr>
          <w:rFonts w:ascii="Calibri" w:hAnsi="Calibri"/>
          <w:sz w:val="22"/>
        </w:rPr>
        <w:t xml:space="preserve">. L’IR du CHEO rend </w:t>
      </w:r>
      <w:proofErr w:type="spellStart"/>
      <w:r>
        <w:rPr>
          <w:rFonts w:ascii="Calibri" w:hAnsi="Calibri"/>
          <w:sz w:val="22"/>
        </w:rPr>
        <w:t>également</w:t>
      </w:r>
      <w:proofErr w:type="spellEnd"/>
      <w:r>
        <w:rPr>
          <w:rFonts w:ascii="Calibri" w:hAnsi="Calibri"/>
          <w:sz w:val="22"/>
        </w:rPr>
        <w:t xml:space="preserve"> </w:t>
      </w:r>
      <w:proofErr w:type="spellStart"/>
      <w:r>
        <w:rPr>
          <w:rFonts w:ascii="Calibri" w:hAnsi="Calibri"/>
          <w:sz w:val="22"/>
        </w:rPr>
        <w:t>hommage</w:t>
      </w:r>
      <w:proofErr w:type="spellEnd"/>
      <w:r>
        <w:rPr>
          <w:rFonts w:ascii="Calibri" w:hAnsi="Calibri"/>
          <w:sz w:val="22"/>
        </w:rPr>
        <w:t xml:space="preserve"> à </w:t>
      </w:r>
      <w:proofErr w:type="spellStart"/>
      <w:r>
        <w:rPr>
          <w:rFonts w:ascii="Calibri" w:hAnsi="Calibri"/>
          <w:sz w:val="22"/>
        </w:rPr>
        <w:t>l’ensemble</w:t>
      </w:r>
      <w:proofErr w:type="spellEnd"/>
      <w:r>
        <w:rPr>
          <w:rFonts w:ascii="Calibri" w:hAnsi="Calibri"/>
          <w:sz w:val="22"/>
        </w:rPr>
        <w:t xml:space="preserve"> des Premières Nations, des Inuit et des Métis, de </w:t>
      </w:r>
      <w:proofErr w:type="spellStart"/>
      <w:r>
        <w:rPr>
          <w:rFonts w:ascii="Calibri" w:hAnsi="Calibri"/>
          <w:sz w:val="22"/>
        </w:rPr>
        <w:t>même</w:t>
      </w:r>
      <w:proofErr w:type="spellEnd"/>
      <w:r>
        <w:rPr>
          <w:rFonts w:ascii="Calibri" w:hAnsi="Calibri"/>
          <w:sz w:val="22"/>
        </w:rPr>
        <w:t xml:space="preserve"> </w:t>
      </w:r>
      <w:proofErr w:type="spellStart"/>
      <w:r>
        <w:rPr>
          <w:rFonts w:ascii="Calibri" w:hAnsi="Calibri"/>
          <w:sz w:val="22"/>
        </w:rPr>
        <w:t>qu’à</w:t>
      </w:r>
      <w:proofErr w:type="spellEnd"/>
      <w:r>
        <w:rPr>
          <w:rFonts w:ascii="Calibri" w:hAnsi="Calibri"/>
          <w:sz w:val="22"/>
        </w:rPr>
        <w:t xml:space="preserve"> </w:t>
      </w:r>
      <w:proofErr w:type="spellStart"/>
      <w:r>
        <w:rPr>
          <w:rFonts w:ascii="Calibri" w:hAnsi="Calibri"/>
          <w:sz w:val="22"/>
        </w:rPr>
        <w:t>leurs</w:t>
      </w:r>
      <w:proofErr w:type="spellEnd"/>
      <w:r>
        <w:rPr>
          <w:rFonts w:ascii="Calibri" w:hAnsi="Calibri"/>
          <w:sz w:val="22"/>
        </w:rPr>
        <w:t xml:space="preserve"> précieuses contributions, </w:t>
      </w:r>
      <w:proofErr w:type="spellStart"/>
      <w:r>
        <w:rPr>
          <w:rFonts w:ascii="Calibri" w:hAnsi="Calibri"/>
          <w:sz w:val="22"/>
        </w:rPr>
        <w:t>passées</w:t>
      </w:r>
      <w:proofErr w:type="spellEnd"/>
      <w:r>
        <w:rPr>
          <w:rFonts w:ascii="Calibri" w:hAnsi="Calibri"/>
          <w:sz w:val="22"/>
        </w:rPr>
        <w:t xml:space="preserve"> et </w:t>
      </w:r>
      <w:proofErr w:type="spellStart"/>
      <w:r>
        <w:rPr>
          <w:rFonts w:ascii="Calibri" w:hAnsi="Calibri"/>
          <w:sz w:val="22"/>
        </w:rPr>
        <w:t>présentes</w:t>
      </w:r>
      <w:proofErr w:type="spellEnd"/>
      <w:r>
        <w:rPr>
          <w:rFonts w:ascii="Calibri" w:hAnsi="Calibri"/>
          <w:sz w:val="22"/>
        </w:rPr>
        <w:t xml:space="preserve">, à </w:t>
      </w:r>
      <w:proofErr w:type="spellStart"/>
      <w:r>
        <w:rPr>
          <w:rFonts w:ascii="Calibri" w:hAnsi="Calibri"/>
          <w:sz w:val="22"/>
        </w:rPr>
        <w:t>ce</w:t>
      </w:r>
      <w:proofErr w:type="spellEnd"/>
      <w:r>
        <w:rPr>
          <w:rFonts w:ascii="Calibri" w:hAnsi="Calibri"/>
          <w:sz w:val="22"/>
        </w:rPr>
        <w:t xml:space="preserve"> </w:t>
      </w:r>
      <w:proofErr w:type="spellStart"/>
      <w:r>
        <w:rPr>
          <w:rFonts w:ascii="Calibri" w:hAnsi="Calibri"/>
          <w:sz w:val="22"/>
        </w:rPr>
        <w:t>territoire</w:t>
      </w:r>
      <w:proofErr w:type="spellEnd"/>
      <w:r>
        <w:rPr>
          <w:rFonts w:ascii="Calibri" w:hAnsi="Calibri"/>
          <w:sz w:val="22"/>
        </w:rPr>
        <w:t xml:space="preserve">. Le CHEO </w:t>
      </w:r>
      <w:proofErr w:type="spellStart"/>
      <w:r>
        <w:rPr>
          <w:rFonts w:ascii="Calibri" w:hAnsi="Calibri"/>
          <w:sz w:val="22"/>
        </w:rPr>
        <w:t>est</w:t>
      </w:r>
      <w:proofErr w:type="spellEnd"/>
      <w:r>
        <w:rPr>
          <w:rFonts w:ascii="Calibri" w:hAnsi="Calibri"/>
          <w:sz w:val="22"/>
        </w:rPr>
        <w:t xml:space="preserve"> un </w:t>
      </w:r>
      <w:proofErr w:type="spellStart"/>
      <w:r>
        <w:rPr>
          <w:rFonts w:ascii="Calibri" w:hAnsi="Calibri"/>
          <w:sz w:val="22"/>
        </w:rPr>
        <w:t>établissement</w:t>
      </w:r>
      <w:proofErr w:type="spellEnd"/>
      <w:r>
        <w:rPr>
          <w:rFonts w:ascii="Calibri" w:hAnsi="Calibri"/>
          <w:sz w:val="22"/>
        </w:rPr>
        <w:t xml:space="preserve"> et un milieu de travail que nous </w:t>
      </w:r>
      <w:proofErr w:type="spellStart"/>
      <w:r>
        <w:rPr>
          <w:rFonts w:ascii="Calibri" w:hAnsi="Calibri"/>
          <w:sz w:val="22"/>
        </w:rPr>
        <w:t>chérissons</w:t>
      </w:r>
      <w:proofErr w:type="spellEnd"/>
      <w:r>
        <w:rPr>
          <w:rFonts w:ascii="Calibri" w:hAnsi="Calibri"/>
          <w:sz w:val="22"/>
        </w:rPr>
        <w:t xml:space="preserve"> et qui </w:t>
      </w:r>
      <w:proofErr w:type="spellStart"/>
      <w:r>
        <w:rPr>
          <w:rFonts w:ascii="Calibri" w:hAnsi="Calibri"/>
          <w:sz w:val="22"/>
        </w:rPr>
        <w:t>est</w:t>
      </w:r>
      <w:proofErr w:type="spellEnd"/>
      <w:r>
        <w:rPr>
          <w:rFonts w:ascii="Calibri" w:hAnsi="Calibri"/>
          <w:sz w:val="22"/>
        </w:rPr>
        <w:t xml:space="preserve"> </w:t>
      </w:r>
      <w:proofErr w:type="spellStart"/>
      <w:r>
        <w:rPr>
          <w:rFonts w:ascii="Calibri" w:hAnsi="Calibri"/>
          <w:sz w:val="22"/>
        </w:rPr>
        <w:t>largement</w:t>
      </w:r>
      <w:proofErr w:type="spellEnd"/>
      <w:r>
        <w:rPr>
          <w:rFonts w:ascii="Calibri" w:hAnsi="Calibri"/>
          <w:sz w:val="22"/>
        </w:rPr>
        <w:t xml:space="preserve"> </w:t>
      </w:r>
      <w:proofErr w:type="spellStart"/>
      <w:r>
        <w:rPr>
          <w:rFonts w:ascii="Calibri" w:hAnsi="Calibri"/>
          <w:sz w:val="22"/>
        </w:rPr>
        <w:t>reconnu</w:t>
      </w:r>
      <w:proofErr w:type="spellEnd"/>
      <w:r>
        <w:rPr>
          <w:rFonts w:ascii="Calibri" w:hAnsi="Calibri"/>
          <w:sz w:val="22"/>
        </w:rPr>
        <w:t xml:space="preserve"> </w:t>
      </w:r>
      <w:proofErr w:type="spellStart"/>
      <w:r>
        <w:rPr>
          <w:rFonts w:ascii="Calibri" w:hAnsi="Calibri"/>
          <w:sz w:val="22"/>
        </w:rPr>
        <w:t>comme</w:t>
      </w:r>
      <w:proofErr w:type="spellEnd"/>
      <w:r>
        <w:rPr>
          <w:rFonts w:ascii="Calibri" w:hAnsi="Calibri"/>
          <w:sz w:val="22"/>
        </w:rPr>
        <w:t xml:space="preserve"> </w:t>
      </w:r>
      <w:proofErr w:type="spellStart"/>
      <w:r>
        <w:rPr>
          <w:rFonts w:ascii="Calibri" w:hAnsi="Calibri"/>
          <w:sz w:val="22"/>
        </w:rPr>
        <w:t>une</w:t>
      </w:r>
      <w:proofErr w:type="spellEnd"/>
      <w:r>
        <w:rPr>
          <w:rFonts w:ascii="Calibri" w:hAnsi="Calibri"/>
          <w:sz w:val="22"/>
        </w:rPr>
        <w:t xml:space="preserve"> source de </w:t>
      </w:r>
      <w:proofErr w:type="spellStart"/>
      <w:r>
        <w:rPr>
          <w:rFonts w:ascii="Calibri" w:hAnsi="Calibri"/>
          <w:sz w:val="22"/>
        </w:rPr>
        <w:t>soutien</w:t>
      </w:r>
      <w:proofErr w:type="spellEnd"/>
      <w:r>
        <w:rPr>
          <w:rFonts w:ascii="Calibri" w:hAnsi="Calibri"/>
          <w:sz w:val="22"/>
        </w:rPr>
        <w:t xml:space="preserve"> dans </w:t>
      </w:r>
      <w:proofErr w:type="spellStart"/>
      <w:r>
        <w:rPr>
          <w:rFonts w:ascii="Calibri" w:hAnsi="Calibri"/>
          <w:sz w:val="22"/>
        </w:rPr>
        <w:t>notre</w:t>
      </w:r>
      <w:proofErr w:type="spellEnd"/>
      <w:r>
        <w:rPr>
          <w:rFonts w:ascii="Calibri" w:hAnsi="Calibri"/>
          <w:sz w:val="22"/>
        </w:rPr>
        <w:t xml:space="preserve"> </w:t>
      </w:r>
      <w:proofErr w:type="spellStart"/>
      <w:r>
        <w:rPr>
          <w:rFonts w:ascii="Calibri" w:hAnsi="Calibri"/>
          <w:sz w:val="22"/>
        </w:rPr>
        <w:t>collectivité</w:t>
      </w:r>
      <w:proofErr w:type="spellEnd"/>
      <w:r>
        <w:rPr>
          <w:rFonts w:ascii="Calibri" w:hAnsi="Calibri"/>
          <w:sz w:val="22"/>
        </w:rPr>
        <w:t xml:space="preserve">. L’IR du CHEO vise à </w:t>
      </w:r>
      <w:proofErr w:type="spellStart"/>
      <w:r>
        <w:rPr>
          <w:rFonts w:ascii="Calibri" w:hAnsi="Calibri"/>
          <w:sz w:val="22"/>
        </w:rPr>
        <w:t>créer</w:t>
      </w:r>
      <w:proofErr w:type="spellEnd"/>
      <w:r>
        <w:rPr>
          <w:rFonts w:ascii="Calibri" w:hAnsi="Calibri"/>
          <w:sz w:val="22"/>
        </w:rPr>
        <w:t xml:space="preserve"> de </w:t>
      </w:r>
      <w:proofErr w:type="spellStart"/>
      <w:r>
        <w:rPr>
          <w:rFonts w:ascii="Calibri" w:hAnsi="Calibri"/>
          <w:sz w:val="22"/>
        </w:rPr>
        <w:t>nouvelles</w:t>
      </w:r>
      <w:proofErr w:type="spellEnd"/>
      <w:r>
        <w:rPr>
          <w:rFonts w:ascii="Calibri" w:hAnsi="Calibri"/>
          <w:sz w:val="22"/>
        </w:rPr>
        <w:t xml:space="preserve"> </w:t>
      </w:r>
      <w:proofErr w:type="spellStart"/>
      <w:r>
        <w:rPr>
          <w:rFonts w:ascii="Calibri" w:hAnsi="Calibri"/>
          <w:sz w:val="22"/>
        </w:rPr>
        <w:t>connaissances</w:t>
      </w:r>
      <w:proofErr w:type="spellEnd"/>
      <w:r>
        <w:rPr>
          <w:rFonts w:ascii="Calibri" w:hAnsi="Calibri"/>
          <w:sz w:val="22"/>
        </w:rPr>
        <w:t xml:space="preserve"> et de </w:t>
      </w:r>
      <w:proofErr w:type="spellStart"/>
      <w:r>
        <w:rPr>
          <w:rFonts w:ascii="Calibri" w:hAnsi="Calibri"/>
          <w:sz w:val="22"/>
        </w:rPr>
        <w:t>nouvelles</w:t>
      </w:r>
      <w:proofErr w:type="spellEnd"/>
      <w:r>
        <w:rPr>
          <w:rFonts w:ascii="Calibri" w:hAnsi="Calibri"/>
          <w:sz w:val="22"/>
        </w:rPr>
        <w:t xml:space="preserve"> données </w:t>
      </w:r>
      <w:proofErr w:type="spellStart"/>
      <w:r>
        <w:rPr>
          <w:rFonts w:ascii="Calibri" w:hAnsi="Calibri"/>
          <w:sz w:val="22"/>
        </w:rPr>
        <w:t>probantes</w:t>
      </w:r>
      <w:proofErr w:type="spellEnd"/>
      <w:r>
        <w:rPr>
          <w:rFonts w:ascii="Calibri" w:hAnsi="Calibri"/>
          <w:sz w:val="22"/>
        </w:rPr>
        <w:t xml:space="preserve"> pour </w:t>
      </w:r>
      <w:proofErr w:type="spellStart"/>
      <w:r>
        <w:rPr>
          <w:rFonts w:ascii="Calibri" w:hAnsi="Calibri"/>
          <w:sz w:val="22"/>
        </w:rPr>
        <w:t>appuyer</w:t>
      </w:r>
      <w:proofErr w:type="spellEnd"/>
      <w:r>
        <w:rPr>
          <w:rFonts w:ascii="Calibri" w:hAnsi="Calibri"/>
          <w:sz w:val="22"/>
        </w:rPr>
        <w:t xml:space="preserve"> le CHEO dans la prestation de </w:t>
      </w:r>
      <w:proofErr w:type="spellStart"/>
      <w:r>
        <w:rPr>
          <w:rFonts w:ascii="Calibri" w:hAnsi="Calibri"/>
          <w:sz w:val="22"/>
        </w:rPr>
        <w:t>soins</w:t>
      </w:r>
      <w:proofErr w:type="spellEnd"/>
      <w:r>
        <w:rPr>
          <w:rFonts w:ascii="Calibri" w:hAnsi="Calibri"/>
          <w:sz w:val="22"/>
        </w:rPr>
        <w:t xml:space="preserve"> de calibre </w:t>
      </w:r>
      <w:proofErr w:type="spellStart"/>
      <w:r>
        <w:rPr>
          <w:rFonts w:ascii="Calibri" w:hAnsi="Calibri"/>
          <w:sz w:val="22"/>
        </w:rPr>
        <w:t>mondial</w:t>
      </w:r>
      <w:proofErr w:type="spellEnd"/>
      <w:r>
        <w:rPr>
          <w:rFonts w:ascii="Calibri" w:hAnsi="Calibri"/>
          <w:sz w:val="22"/>
        </w:rPr>
        <w:t xml:space="preserve"> à </w:t>
      </w:r>
      <w:proofErr w:type="spellStart"/>
      <w:r>
        <w:rPr>
          <w:rFonts w:ascii="Calibri" w:hAnsi="Calibri"/>
          <w:sz w:val="22"/>
        </w:rPr>
        <w:t>nos</w:t>
      </w:r>
      <w:proofErr w:type="spellEnd"/>
      <w:r>
        <w:rPr>
          <w:rFonts w:ascii="Calibri" w:hAnsi="Calibri"/>
          <w:sz w:val="22"/>
        </w:rPr>
        <w:t xml:space="preserve"> enfants. Notre mission, à </w:t>
      </w:r>
      <w:proofErr w:type="spellStart"/>
      <w:r>
        <w:rPr>
          <w:rFonts w:ascii="Calibri" w:hAnsi="Calibri"/>
          <w:sz w:val="22"/>
        </w:rPr>
        <w:t>l’IR</w:t>
      </w:r>
      <w:proofErr w:type="spellEnd"/>
      <w:r>
        <w:rPr>
          <w:rFonts w:ascii="Calibri" w:hAnsi="Calibri"/>
          <w:sz w:val="22"/>
        </w:rPr>
        <w:t xml:space="preserve"> du CHEO, </w:t>
      </w:r>
      <w:proofErr w:type="spellStart"/>
      <w:r>
        <w:rPr>
          <w:rFonts w:ascii="Calibri" w:hAnsi="Calibri"/>
          <w:sz w:val="22"/>
        </w:rPr>
        <w:t>est</w:t>
      </w:r>
      <w:proofErr w:type="spellEnd"/>
      <w:r>
        <w:rPr>
          <w:rFonts w:ascii="Calibri" w:hAnsi="Calibri"/>
          <w:sz w:val="22"/>
        </w:rPr>
        <w:t xml:space="preserve"> de </w:t>
      </w:r>
      <w:proofErr w:type="spellStart"/>
      <w:r>
        <w:rPr>
          <w:rFonts w:ascii="Calibri" w:hAnsi="Calibri"/>
          <w:sz w:val="22"/>
        </w:rPr>
        <w:t>réunir</w:t>
      </w:r>
      <w:proofErr w:type="spellEnd"/>
      <w:r>
        <w:rPr>
          <w:rFonts w:ascii="Calibri" w:hAnsi="Calibri"/>
          <w:sz w:val="22"/>
        </w:rPr>
        <w:t xml:space="preserve"> des talents </w:t>
      </w:r>
      <w:proofErr w:type="spellStart"/>
      <w:r>
        <w:rPr>
          <w:rFonts w:ascii="Calibri" w:hAnsi="Calibri"/>
          <w:sz w:val="22"/>
        </w:rPr>
        <w:t>exceptionnels</w:t>
      </w:r>
      <w:proofErr w:type="spellEnd"/>
      <w:r>
        <w:rPr>
          <w:rFonts w:ascii="Calibri" w:hAnsi="Calibri"/>
          <w:sz w:val="22"/>
        </w:rPr>
        <w:t xml:space="preserve"> et des technologies dans la </w:t>
      </w:r>
      <w:proofErr w:type="spellStart"/>
      <w:r>
        <w:rPr>
          <w:rFonts w:ascii="Calibri" w:hAnsi="Calibri"/>
          <w:sz w:val="22"/>
        </w:rPr>
        <w:t>poursuite</w:t>
      </w:r>
      <w:proofErr w:type="spellEnd"/>
      <w:r>
        <w:rPr>
          <w:rFonts w:ascii="Calibri" w:hAnsi="Calibri"/>
          <w:sz w:val="22"/>
        </w:rPr>
        <w:t xml:space="preserve"> de </w:t>
      </w:r>
      <w:proofErr w:type="spellStart"/>
      <w:r>
        <w:rPr>
          <w:rFonts w:ascii="Calibri" w:hAnsi="Calibri"/>
          <w:sz w:val="22"/>
        </w:rPr>
        <w:t>recherches</w:t>
      </w:r>
      <w:proofErr w:type="spellEnd"/>
      <w:r>
        <w:rPr>
          <w:rFonts w:ascii="Calibri" w:hAnsi="Calibri"/>
          <w:sz w:val="22"/>
        </w:rPr>
        <w:t xml:space="preserve"> qui </w:t>
      </w:r>
      <w:proofErr w:type="spellStart"/>
      <w:r>
        <w:rPr>
          <w:rFonts w:ascii="Calibri" w:hAnsi="Calibri"/>
          <w:sz w:val="22"/>
        </w:rPr>
        <w:t>ont</w:t>
      </w:r>
      <w:proofErr w:type="spellEnd"/>
      <w:r>
        <w:rPr>
          <w:rFonts w:ascii="Calibri" w:hAnsi="Calibri"/>
          <w:sz w:val="22"/>
        </w:rPr>
        <w:t xml:space="preserve"> </w:t>
      </w:r>
      <w:proofErr w:type="spellStart"/>
      <w:r>
        <w:rPr>
          <w:rFonts w:ascii="Calibri" w:hAnsi="Calibri"/>
          <w:sz w:val="22"/>
        </w:rPr>
        <w:t>une</w:t>
      </w:r>
      <w:proofErr w:type="spellEnd"/>
      <w:r>
        <w:rPr>
          <w:rFonts w:ascii="Calibri" w:hAnsi="Calibri"/>
          <w:sz w:val="22"/>
        </w:rPr>
        <w:t xml:space="preserve"> incidence sur la vie de </w:t>
      </w:r>
      <w:proofErr w:type="spellStart"/>
      <w:r>
        <w:rPr>
          <w:rFonts w:ascii="Calibri" w:hAnsi="Calibri"/>
          <w:sz w:val="22"/>
        </w:rPr>
        <w:t>chaque</w:t>
      </w:r>
      <w:proofErr w:type="spellEnd"/>
      <w:r>
        <w:rPr>
          <w:rFonts w:ascii="Calibri" w:hAnsi="Calibri"/>
          <w:sz w:val="22"/>
        </w:rPr>
        <w:t xml:space="preserve"> enfant, jeune et </w:t>
      </w:r>
      <w:proofErr w:type="spellStart"/>
      <w:r>
        <w:rPr>
          <w:rFonts w:ascii="Calibri" w:hAnsi="Calibri"/>
          <w:sz w:val="22"/>
        </w:rPr>
        <w:t>famille</w:t>
      </w:r>
      <w:proofErr w:type="spellEnd"/>
      <w:r>
        <w:rPr>
          <w:rFonts w:ascii="Calibri" w:hAnsi="Calibri"/>
          <w:sz w:val="22"/>
        </w:rPr>
        <w:t xml:space="preserve"> de </w:t>
      </w:r>
      <w:proofErr w:type="spellStart"/>
      <w:r>
        <w:rPr>
          <w:rFonts w:ascii="Calibri" w:hAnsi="Calibri"/>
          <w:sz w:val="22"/>
        </w:rPr>
        <w:t>notre</w:t>
      </w:r>
      <w:proofErr w:type="spellEnd"/>
      <w:r>
        <w:rPr>
          <w:rFonts w:ascii="Calibri" w:hAnsi="Calibri"/>
          <w:sz w:val="22"/>
        </w:rPr>
        <w:t xml:space="preserve"> </w:t>
      </w:r>
      <w:proofErr w:type="spellStart"/>
      <w:r>
        <w:rPr>
          <w:rFonts w:ascii="Calibri" w:hAnsi="Calibri"/>
          <w:sz w:val="22"/>
        </w:rPr>
        <w:t>collectivité</w:t>
      </w:r>
      <w:proofErr w:type="spellEnd"/>
      <w:r>
        <w:rPr>
          <w:rFonts w:ascii="Calibri" w:hAnsi="Calibri"/>
          <w:sz w:val="22"/>
        </w:rPr>
        <w:t xml:space="preserve"> et </w:t>
      </w:r>
      <w:proofErr w:type="spellStart"/>
      <w:r>
        <w:rPr>
          <w:rFonts w:ascii="Calibri" w:hAnsi="Calibri"/>
          <w:sz w:val="22"/>
        </w:rPr>
        <w:t>ailleurs</w:t>
      </w:r>
      <w:proofErr w:type="spellEnd"/>
      <w:r>
        <w:rPr>
          <w:rFonts w:ascii="Calibri" w:hAnsi="Calibri"/>
          <w:sz w:val="22"/>
        </w:rPr>
        <w:t>.</w:t>
      </w:r>
    </w:p>
    <w:p w14:paraId="21F66EA5" w14:textId="77777777" w:rsidR="00E24935" w:rsidRPr="00E154FC" w:rsidRDefault="00E24935" w:rsidP="00E24935">
      <w:pPr>
        <w:tabs>
          <w:tab w:val="left" w:pos="-1440"/>
        </w:tabs>
        <w:rPr>
          <w:rFonts w:ascii="Calibri" w:hAnsi="Calibri" w:cs="Calibri"/>
          <w:b/>
          <w:bCs/>
          <w:sz w:val="22"/>
          <w:szCs w:val="22"/>
        </w:rPr>
      </w:pPr>
    </w:p>
    <w:p w14:paraId="05FF7780" w14:textId="77777777" w:rsidR="00E24935" w:rsidRPr="00E154FC" w:rsidRDefault="00E24935" w:rsidP="00E24935">
      <w:pPr>
        <w:tabs>
          <w:tab w:val="left" w:pos="-1440"/>
        </w:tabs>
        <w:rPr>
          <w:rFonts w:ascii="Calibri" w:hAnsi="Calibri" w:cs="Calibri"/>
          <w:b/>
          <w:bCs/>
          <w:sz w:val="22"/>
          <w:szCs w:val="22"/>
        </w:rPr>
      </w:pPr>
      <w:r>
        <w:rPr>
          <w:rFonts w:ascii="Calibri" w:hAnsi="Calibri"/>
          <w:b/>
          <w:sz w:val="22"/>
        </w:rPr>
        <w:t xml:space="preserve">L’IR du CHEO a </w:t>
      </w:r>
      <w:proofErr w:type="spellStart"/>
      <w:r>
        <w:rPr>
          <w:rFonts w:ascii="Calibri" w:hAnsi="Calibri"/>
          <w:b/>
          <w:sz w:val="22"/>
        </w:rPr>
        <w:t>immédiatement</w:t>
      </w:r>
      <w:proofErr w:type="spellEnd"/>
      <w:r>
        <w:rPr>
          <w:rFonts w:ascii="Calibri" w:hAnsi="Calibri"/>
          <w:b/>
          <w:sz w:val="22"/>
        </w:rPr>
        <w:t xml:space="preserve"> </w:t>
      </w:r>
      <w:proofErr w:type="spellStart"/>
      <w:r>
        <w:rPr>
          <w:rFonts w:ascii="Calibri" w:hAnsi="Calibri"/>
          <w:b/>
          <w:sz w:val="22"/>
        </w:rPr>
        <w:t>besoin</w:t>
      </w:r>
      <w:proofErr w:type="spellEnd"/>
      <w:r>
        <w:rPr>
          <w:rFonts w:ascii="Calibri" w:hAnsi="Calibri"/>
          <w:b/>
          <w:sz w:val="22"/>
        </w:rPr>
        <w:t xml:space="preserve"> </w:t>
      </w:r>
      <w:proofErr w:type="spellStart"/>
      <w:r>
        <w:rPr>
          <w:rFonts w:ascii="Calibri" w:hAnsi="Calibri"/>
          <w:b/>
          <w:sz w:val="22"/>
        </w:rPr>
        <w:t>d’une</w:t>
      </w:r>
      <w:proofErr w:type="spellEnd"/>
      <w:r>
        <w:rPr>
          <w:rFonts w:ascii="Calibri" w:hAnsi="Calibri"/>
          <w:b/>
          <w:sz w:val="22"/>
        </w:rPr>
        <w:t xml:space="preserve"> </w:t>
      </w:r>
      <w:proofErr w:type="spellStart"/>
      <w:r>
        <w:rPr>
          <w:rFonts w:ascii="Calibri" w:hAnsi="Calibri"/>
          <w:b/>
          <w:sz w:val="22"/>
        </w:rPr>
        <w:t>coordonnatrice</w:t>
      </w:r>
      <w:proofErr w:type="spellEnd"/>
      <w:r>
        <w:rPr>
          <w:rFonts w:ascii="Calibri" w:hAnsi="Calibri"/>
          <w:b/>
          <w:sz w:val="22"/>
        </w:rPr>
        <w:t xml:space="preserve"> </w:t>
      </w:r>
      <w:proofErr w:type="spellStart"/>
      <w:r>
        <w:rPr>
          <w:rFonts w:ascii="Calibri" w:hAnsi="Calibri"/>
          <w:b/>
          <w:sz w:val="22"/>
        </w:rPr>
        <w:t>ou</w:t>
      </w:r>
      <w:proofErr w:type="spellEnd"/>
      <w:r>
        <w:rPr>
          <w:rFonts w:ascii="Calibri" w:hAnsi="Calibri"/>
          <w:b/>
          <w:sz w:val="22"/>
        </w:rPr>
        <w:t xml:space="preserve"> d’un </w:t>
      </w:r>
      <w:proofErr w:type="spellStart"/>
      <w:r>
        <w:rPr>
          <w:rFonts w:ascii="Calibri" w:hAnsi="Calibri"/>
          <w:b/>
          <w:sz w:val="22"/>
        </w:rPr>
        <w:t>coordonnateur</w:t>
      </w:r>
      <w:proofErr w:type="spellEnd"/>
      <w:r>
        <w:rPr>
          <w:rFonts w:ascii="Calibri" w:hAnsi="Calibri"/>
          <w:b/>
          <w:sz w:val="22"/>
        </w:rPr>
        <w:t xml:space="preserve"> de la recherche. </w:t>
      </w:r>
    </w:p>
    <w:p w14:paraId="34982EE2" w14:textId="77777777" w:rsidR="00E24935" w:rsidRPr="00E154FC" w:rsidRDefault="00E24935" w:rsidP="00E24935">
      <w:pPr>
        <w:rPr>
          <w:rFonts w:ascii="Calibri" w:hAnsi="Calibri" w:cs="Calibri"/>
          <w:sz w:val="22"/>
          <w:szCs w:val="22"/>
        </w:rPr>
      </w:pPr>
    </w:p>
    <w:p w14:paraId="4D4B7595" w14:textId="77777777" w:rsidR="00E24935" w:rsidRPr="00217F81" w:rsidRDefault="00E24935" w:rsidP="00E24935">
      <w:pPr>
        <w:rPr>
          <w:rFonts w:ascii="Calibri" w:hAnsi="Calibri" w:cs="Calibri"/>
          <w:snapToGrid w:val="0"/>
          <w:sz w:val="22"/>
          <w:szCs w:val="22"/>
        </w:rPr>
      </w:pPr>
      <w:proofErr w:type="spellStart"/>
      <w:r>
        <w:rPr>
          <w:rFonts w:ascii="Calibri" w:hAnsi="Calibri"/>
          <w:snapToGrid w:val="0"/>
          <w:sz w:val="22"/>
        </w:rPr>
        <w:t>Dépistage</w:t>
      </w:r>
      <w:proofErr w:type="spellEnd"/>
      <w:r>
        <w:rPr>
          <w:rFonts w:ascii="Calibri" w:hAnsi="Calibri"/>
          <w:snapToGrid w:val="0"/>
          <w:sz w:val="22"/>
        </w:rPr>
        <w:t xml:space="preserve"> </w:t>
      </w:r>
      <w:proofErr w:type="spellStart"/>
      <w:r>
        <w:rPr>
          <w:rFonts w:ascii="Calibri" w:hAnsi="Calibri"/>
          <w:snapToGrid w:val="0"/>
          <w:sz w:val="22"/>
        </w:rPr>
        <w:t>néonatal</w:t>
      </w:r>
      <w:proofErr w:type="spellEnd"/>
      <w:r>
        <w:rPr>
          <w:rFonts w:ascii="Calibri" w:hAnsi="Calibri"/>
          <w:snapToGrid w:val="0"/>
          <w:sz w:val="22"/>
        </w:rPr>
        <w:t xml:space="preserve"> Ontario </w:t>
      </w:r>
      <w:proofErr w:type="spellStart"/>
      <w:r>
        <w:rPr>
          <w:rFonts w:ascii="Calibri" w:hAnsi="Calibri"/>
          <w:snapToGrid w:val="0"/>
          <w:sz w:val="22"/>
        </w:rPr>
        <w:t>élabore</w:t>
      </w:r>
      <w:proofErr w:type="spellEnd"/>
      <w:r>
        <w:rPr>
          <w:rFonts w:ascii="Calibri" w:hAnsi="Calibri"/>
          <w:snapToGrid w:val="0"/>
          <w:sz w:val="22"/>
        </w:rPr>
        <w:t xml:space="preserve"> des </w:t>
      </w:r>
      <w:proofErr w:type="spellStart"/>
      <w:r>
        <w:rPr>
          <w:rFonts w:ascii="Calibri" w:hAnsi="Calibri"/>
          <w:snapToGrid w:val="0"/>
          <w:sz w:val="22"/>
        </w:rPr>
        <w:t>protocoles</w:t>
      </w:r>
      <w:proofErr w:type="spellEnd"/>
      <w:r>
        <w:rPr>
          <w:rFonts w:ascii="Calibri" w:hAnsi="Calibri"/>
          <w:snapToGrid w:val="0"/>
          <w:sz w:val="22"/>
        </w:rPr>
        <w:t xml:space="preserve"> de </w:t>
      </w:r>
      <w:proofErr w:type="spellStart"/>
      <w:r>
        <w:rPr>
          <w:rFonts w:ascii="Calibri" w:hAnsi="Calibri"/>
          <w:snapToGrid w:val="0"/>
          <w:sz w:val="22"/>
        </w:rPr>
        <w:t>séquençage</w:t>
      </w:r>
      <w:proofErr w:type="spellEnd"/>
      <w:r>
        <w:rPr>
          <w:rFonts w:ascii="Calibri" w:hAnsi="Calibri"/>
          <w:snapToGrid w:val="0"/>
          <w:sz w:val="22"/>
        </w:rPr>
        <w:t xml:space="preserve"> du </w:t>
      </w:r>
      <w:proofErr w:type="spellStart"/>
      <w:r>
        <w:rPr>
          <w:rFonts w:ascii="Calibri" w:hAnsi="Calibri"/>
          <w:snapToGrid w:val="0"/>
          <w:sz w:val="22"/>
        </w:rPr>
        <w:t>génome</w:t>
      </w:r>
      <w:proofErr w:type="spellEnd"/>
      <w:r>
        <w:rPr>
          <w:rFonts w:ascii="Calibri" w:hAnsi="Calibri"/>
          <w:snapToGrid w:val="0"/>
          <w:sz w:val="22"/>
        </w:rPr>
        <w:t xml:space="preserve"> </w:t>
      </w:r>
      <w:proofErr w:type="spellStart"/>
      <w:r>
        <w:rPr>
          <w:rFonts w:ascii="Calibri" w:hAnsi="Calibri"/>
          <w:snapToGrid w:val="0"/>
          <w:sz w:val="22"/>
        </w:rPr>
        <w:t>entier</w:t>
      </w:r>
      <w:proofErr w:type="spellEnd"/>
      <w:r>
        <w:rPr>
          <w:rFonts w:ascii="Calibri" w:hAnsi="Calibri"/>
          <w:snapToGrid w:val="0"/>
          <w:sz w:val="22"/>
        </w:rPr>
        <w:t xml:space="preserve"> à haut </w:t>
      </w:r>
      <w:proofErr w:type="spellStart"/>
      <w:r>
        <w:rPr>
          <w:rFonts w:ascii="Calibri" w:hAnsi="Calibri"/>
          <w:snapToGrid w:val="0"/>
          <w:sz w:val="22"/>
        </w:rPr>
        <w:t>débit</w:t>
      </w:r>
      <w:proofErr w:type="spellEnd"/>
      <w:r>
        <w:rPr>
          <w:rFonts w:ascii="Calibri" w:hAnsi="Calibri"/>
          <w:snapToGrid w:val="0"/>
          <w:sz w:val="22"/>
        </w:rPr>
        <w:t xml:space="preserve"> dans le cadre </w:t>
      </w:r>
      <w:proofErr w:type="spellStart"/>
      <w:r>
        <w:rPr>
          <w:rFonts w:ascii="Calibri" w:hAnsi="Calibri"/>
          <w:snapToGrid w:val="0"/>
          <w:sz w:val="22"/>
        </w:rPr>
        <w:t>d’une</w:t>
      </w:r>
      <w:proofErr w:type="spellEnd"/>
      <w:r>
        <w:rPr>
          <w:rFonts w:ascii="Calibri" w:hAnsi="Calibri"/>
          <w:snapToGrid w:val="0"/>
          <w:sz w:val="22"/>
        </w:rPr>
        <w:t xml:space="preserve"> étude qui utilise le </w:t>
      </w:r>
      <w:proofErr w:type="spellStart"/>
      <w:r>
        <w:rPr>
          <w:rFonts w:ascii="Calibri" w:hAnsi="Calibri"/>
          <w:snapToGrid w:val="0"/>
          <w:sz w:val="22"/>
        </w:rPr>
        <w:t>séquençage</w:t>
      </w:r>
      <w:proofErr w:type="spellEnd"/>
      <w:r>
        <w:rPr>
          <w:rFonts w:ascii="Calibri" w:hAnsi="Calibri"/>
          <w:snapToGrid w:val="0"/>
          <w:sz w:val="22"/>
        </w:rPr>
        <w:t xml:space="preserve"> du </w:t>
      </w:r>
      <w:proofErr w:type="spellStart"/>
      <w:r>
        <w:rPr>
          <w:rFonts w:ascii="Calibri" w:hAnsi="Calibri"/>
          <w:snapToGrid w:val="0"/>
          <w:sz w:val="22"/>
        </w:rPr>
        <w:t>génome</w:t>
      </w:r>
      <w:proofErr w:type="spellEnd"/>
      <w:r>
        <w:rPr>
          <w:rFonts w:ascii="Calibri" w:hAnsi="Calibri"/>
          <w:snapToGrid w:val="0"/>
          <w:sz w:val="22"/>
        </w:rPr>
        <w:t xml:space="preserve"> </w:t>
      </w:r>
      <w:proofErr w:type="spellStart"/>
      <w:r>
        <w:rPr>
          <w:rFonts w:ascii="Calibri" w:hAnsi="Calibri"/>
          <w:snapToGrid w:val="0"/>
          <w:sz w:val="22"/>
        </w:rPr>
        <w:t>entier</w:t>
      </w:r>
      <w:proofErr w:type="spellEnd"/>
      <w:r>
        <w:rPr>
          <w:rFonts w:ascii="Calibri" w:hAnsi="Calibri"/>
          <w:snapToGrid w:val="0"/>
          <w:sz w:val="22"/>
        </w:rPr>
        <w:t xml:space="preserve"> sur des gouttes de sang </w:t>
      </w:r>
      <w:proofErr w:type="spellStart"/>
      <w:r>
        <w:rPr>
          <w:rFonts w:ascii="Calibri" w:hAnsi="Calibri"/>
          <w:snapToGrid w:val="0"/>
          <w:sz w:val="22"/>
        </w:rPr>
        <w:t>séchées</w:t>
      </w:r>
      <w:proofErr w:type="spellEnd"/>
      <w:r>
        <w:rPr>
          <w:rFonts w:ascii="Calibri" w:hAnsi="Calibri"/>
          <w:snapToGrid w:val="0"/>
          <w:sz w:val="22"/>
        </w:rPr>
        <w:t xml:space="preserve"> </w:t>
      </w:r>
      <w:proofErr w:type="spellStart"/>
      <w:r>
        <w:rPr>
          <w:rFonts w:ascii="Calibri" w:hAnsi="Calibri"/>
          <w:snapToGrid w:val="0"/>
          <w:sz w:val="22"/>
        </w:rPr>
        <w:t>afin</w:t>
      </w:r>
      <w:proofErr w:type="spellEnd"/>
      <w:r>
        <w:rPr>
          <w:rFonts w:ascii="Calibri" w:hAnsi="Calibri"/>
          <w:snapToGrid w:val="0"/>
          <w:sz w:val="22"/>
        </w:rPr>
        <w:t xml:space="preserve"> </w:t>
      </w:r>
      <w:proofErr w:type="spellStart"/>
      <w:r>
        <w:rPr>
          <w:rFonts w:ascii="Calibri" w:hAnsi="Calibri"/>
          <w:snapToGrid w:val="0"/>
          <w:sz w:val="22"/>
        </w:rPr>
        <w:t>d’élargir</w:t>
      </w:r>
      <w:proofErr w:type="spellEnd"/>
      <w:r>
        <w:rPr>
          <w:rFonts w:ascii="Calibri" w:hAnsi="Calibri"/>
          <w:snapToGrid w:val="0"/>
          <w:sz w:val="22"/>
        </w:rPr>
        <w:t xml:space="preserve"> le </w:t>
      </w:r>
      <w:proofErr w:type="spellStart"/>
      <w:r>
        <w:rPr>
          <w:rFonts w:ascii="Calibri" w:hAnsi="Calibri"/>
          <w:snapToGrid w:val="0"/>
          <w:sz w:val="22"/>
        </w:rPr>
        <w:t>dépistage</w:t>
      </w:r>
      <w:proofErr w:type="spellEnd"/>
      <w:r>
        <w:rPr>
          <w:rFonts w:ascii="Calibri" w:hAnsi="Calibri"/>
          <w:snapToGrid w:val="0"/>
          <w:sz w:val="22"/>
        </w:rPr>
        <w:t xml:space="preserve"> chez les nouveau-</w:t>
      </w:r>
      <w:proofErr w:type="spellStart"/>
      <w:r>
        <w:rPr>
          <w:rFonts w:ascii="Calibri" w:hAnsi="Calibri"/>
          <w:snapToGrid w:val="0"/>
          <w:sz w:val="22"/>
        </w:rPr>
        <w:t>nés</w:t>
      </w:r>
      <w:proofErr w:type="spellEnd"/>
      <w:r>
        <w:rPr>
          <w:rFonts w:ascii="Calibri" w:hAnsi="Calibri"/>
          <w:snapToGrid w:val="0"/>
          <w:sz w:val="22"/>
        </w:rPr>
        <w:t xml:space="preserve">. La </w:t>
      </w:r>
      <w:proofErr w:type="spellStart"/>
      <w:r>
        <w:rPr>
          <w:rFonts w:ascii="Calibri" w:hAnsi="Calibri"/>
          <w:snapToGrid w:val="0"/>
          <w:sz w:val="22"/>
        </w:rPr>
        <w:t>coordonnatrice</w:t>
      </w:r>
      <w:proofErr w:type="spellEnd"/>
      <w:r>
        <w:rPr>
          <w:rFonts w:ascii="Calibri" w:hAnsi="Calibri"/>
          <w:snapToGrid w:val="0"/>
          <w:sz w:val="22"/>
        </w:rPr>
        <w:t xml:space="preserve"> </w:t>
      </w:r>
      <w:proofErr w:type="spellStart"/>
      <w:r>
        <w:rPr>
          <w:rFonts w:ascii="Calibri" w:hAnsi="Calibri"/>
          <w:snapToGrid w:val="0"/>
          <w:sz w:val="22"/>
        </w:rPr>
        <w:t>ou</w:t>
      </w:r>
      <w:proofErr w:type="spellEnd"/>
      <w:r>
        <w:rPr>
          <w:rFonts w:ascii="Calibri" w:hAnsi="Calibri"/>
          <w:snapToGrid w:val="0"/>
          <w:sz w:val="22"/>
        </w:rPr>
        <w:t xml:space="preserve"> le </w:t>
      </w:r>
      <w:proofErr w:type="spellStart"/>
      <w:r>
        <w:rPr>
          <w:rFonts w:ascii="Calibri" w:hAnsi="Calibri"/>
          <w:snapToGrid w:val="0"/>
          <w:sz w:val="22"/>
        </w:rPr>
        <w:t>coordonnateur</w:t>
      </w:r>
      <w:proofErr w:type="spellEnd"/>
      <w:r>
        <w:rPr>
          <w:rFonts w:ascii="Calibri" w:hAnsi="Calibri"/>
          <w:snapToGrid w:val="0"/>
          <w:sz w:val="22"/>
        </w:rPr>
        <w:t xml:space="preserve"> de la recherche sera </w:t>
      </w:r>
      <w:proofErr w:type="spellStart"/>
      <w:r>
        <w:rPr>
          <w:rFonts w:ascii="Calibri" w:hAnsi="Calibri"/>
          <w:snapToGrid w:val="0"/>
          <w:sz w:val="22"/>
        </w:rPr>
        <w:t>responsable</w:t>
      </w:r>
      <w:proofErr w:type="spellEnd"/>
      <w:r>
        <w:rPr>
          <w:rFonts w:ascii="Calibri" w:hAnsi="Calibri"/>
          <w:snapToGrid w:val="0"/>
          <w:sz w:val="22"/>
        </w:rPr>
        <w:t xml:space="preserve"> de </w:t>
      </w:r>
      <w:proofErr w:type="spellStart"/>
      <w:r>
        <w:rPr>
          <w:rFonts w:ascii="Calibri" w:hAnsi="Calibri"/>
          <w:snapToGrid w:val="0"/>
          <w:sz w:val="22"/>
        </w:rPr>
        <w:t>l’élaboration</w:t>
      </w:r>
      <w:proofErr w:type="spellEnd"/>
      <w:r>
        <w:rPr>
          <w:rFonts w:ascii="Calibri" w:hAnsi="Calibri"/>
          <w:snapToGrid w:val="0"/>
          <w:sz w:val="22"/>
        </w:rPr>
        <w:t xml:space="preserve"> de nouveaux flux de travail </w:t>
      </w:r>
      <w:proofErr w:type="spellStart"/>
      <w:r>
        <w:rPr>
          <w:rFonts w:ascii="Calibri" w:hAnsi="Calibri"/>
          <w:snapToGrid w:val="0"/>
          <w:sz w:val="22"/>
        </w:rPr>
        <w:t>en</w:t>
      </w:r>
      <w:proofErr w:type="spellEnd"/>
      <w:r>
        <w:rPr>
          <w:rFonts w:ascii="Calibri" w:hAnsi="Calibri"/>
          <w:snapToGrid w:val="0"/>
          <w:sz w:val="22"/>
        </w:rPr>
        <w:t xml:space="preserve"> </w:t>
      </w:r>
      <w:proofErr w:type="spellStart"/>
      <w:r>
        <w:rPr>
          <w:rFonts w:ascii="Calibri" w:hAnsi="Calibri"/>
          <w:snapToGrid w:val="0"/>
          <w:sz w:val="22"/>
        </w:rPr>
        <w:t>laboratoire</w:t>
      </w:r>
      <w:proofErr w:type="spellEnd"/>
      <w:r>
        <w:rPr>
          <w:rFonts w:ascii="Calibri" w:hAnsi="Calibri"/>
          <w:snapToGrid w:val="0"/>
          <w:sz w:val="22"/>
        </w:rPr>
        <w:t xml:space="preserve"> pour le </w:t>
      </w:r>
      <w:proofErr w:type="spellStart"/>
      <w:r>
        <w:rPr>
          <w:rFonts w:ascii="Calibri" w:hAnsi="Calibri"/>
          <w:snapToGrid w:val="0"/>
          <w:sz w:val="22"/>
        </w:rPr>
        <w:t>séquençage</w:t>
      </w:r>
      <w:proofErr w:type="spellEnd"/>
      <w:r>
        <w:rPr>
          <w:rFonts w:ascii="Calibri" w:hAnsi="Calibri"/>
          <w:snapToGrid w:val="0"/>
          <w:sz w:val="22"/>
        </w:rPr>
        <w:t xml:space="preserve"> de nouvelle </w:t>
      </w:r>
      <w:proofErr w:type="spellStart"/>
      <w:r>
        <w:rPr>
          <w:rFonts w:ascii="Calibri" w:hAnsi="Calibri"/>
          <w:snapToGrid w:val="0"/>
          <w:sz w:val="22"/>
        </w:rPr>
        <w:t>génération</w:t>
      </w:r>
      <w:proofErr w:type="spellEnd"/>
      <w:r>
        <w:rPr>
          <w:rFonts w:ascii="Calibri" w:hAnsi="Calibri"/>
          <w:snapToGrid w:val="0"/>
          <w:sz w:val="22"/>
        </w:rPr>
        <w:t xml:space="preserve"> (SNG), </w:t>
      </w:r>
      <w:proofErr w:type="spellStart"/>
      <w:r>
        <w:rPr>
          <w:rFonts w:ascii="Calibri" w:hAnsi="Calibri"/>
          <w:snapToGrid w:val="0"/>
          <w:sz w:val="22"/>
        </w:rPr>
        <w:t>notamment</w:t>
      </w:r>
      <w:proofErr w:type="spellEnd"/>
      <w:r>
        <w:rPr>
          <w:rFonts w:ascii="Calibri" w:hAnsi="Calibri"/>
          <w:snapToGrid w:val="0"/>
          <w:sz w:val="22"/>
        </w:rPr>
        <w:t xml:space="preserve"> </w:t>
      </w:r>
      <w:proofErr w:type="spellStart"/>
      <w:r>
        <w:rPr>
          <w:rFonts w:ascii="Calibri" w:hAnsi="Calibri"/>
          <w:snapToGrid w:val="0"/>
          <w:sz w:val="22"/>
        </w:rPr>
        <w:t>l’établissement</w:t>
      </w:r>
      <w:proofErr w:type="spellEnd"/>
      <w:r>
        <w:rPr>
          <w:rFonts w:ascii="Calibri" w:hAnsi="Calibri"/>
          <w:snapToGrid w:val="0"/>
          <w:sz w:val="22"/>
        </w:rPr>
        <w:t xml:space="preserve"> de </w:t>
      </w:r>
      <w:proofErr w:type="spellStart"/>
      <w:r>
        <w:rPr>
          <w:rFonts w:ascii="Calibri" w:hAnsi="Calibri"/>
          <w:snapToGrid w:val="0"/>
          <w:sz w:val="22"/>
        </w:rPr>
        <w:t>méthodes</w:t>
      </w:r>
      <w:proofErr w:type="spellEnd"/>
      <w:r>
        <w:rPr>
          <w:rFonts w:ascii="Calibri" w:hAnsi="Calibri"/>
          <w:snapToGrid w:val="0"/>
          <w:sz w:val="22"/>
        </w:rPr>
        <w:t xml:space="preserve"> de </w:t>
      </w:r>
      <w:proofErr w:type="spellStart"/>
      <w:r>
        <w:rPr>
          <w:rFonts w:ascii="Calibri" w:hAnsi="Calibri"/>
          <w:snapToGrid w:val="0"/>
          <w:sz w:val="22"/>
        </w:rPr>
        <w:t>préparation</w:t>
      </w:r>
      <w:proofErr w:type="spellEnd"/>
      <w:r>
        <w:rPr>
          <w:rFonts w:ascii="Calibri" w:hAnsi="Calibri"/>
          <w:snapToGrid w:val="0"/>
          <w:sz w:val="22"/>
        </w:rPr>
        <w:t xml:space="preserve"> des </w:t>
      </w:r>
      <w:proofErr w:type="spellStart"/>
      <w:r>
        <w:rPr>
          <w:rFonts w:ascii="Calibri" w:hAnsi="Calibri"/>
          <w:snapToGrid w:val="0"/>
          <w:sz w:val="22"/>
        </w:rPr>
        <w:t>librairies</w:t>
      </w:r>
      <w:proofErr w:type="spellEnd"/>
      <w:r>
        <w:rPr>
          <w:rFonts w:ascii="Calibri" w:hAnsi="Calibri"/>
          <w:snapToGrid w:val="0"/>
          <w:sz w:val="22"/>
        </w:rPr>
        <w:t xml:space="preserve"> sur des instruments </w:t>
      </w:r>
      <w:proofErr w:type="spellStart"/>
      <w:r>
        <w:rPr>
          <w:rFonts w:ascii="Calibri" w:hAnsi="Calibri"/>
          <w:snapToGrid w:val="0"/>
          <w:sz w:val="22"/>
        </w:rPr>
        <w:t>robotiques</w:t>
      </w:r>
      <w:proofErr w:type="spellEnd"/>
      <w:r>
        <w:rPr>
          <w:rFonts w:ascii="Calibri" w:hAnsi="Calibri"/>
          <w:snapToGrid w:val="0"/>
          <w:sz w:val="22"/>
        </w:rPr>
        <w:t xml:space="preserve"> et </w:t>
      </w:r>
      <w:proofErr w:type="spellStart"/>
      <w:r>
        <w:rPr>
          <w:rFonts w:ascii="Calibri" w:hAnsi="Calibri"/>
          <w:snapToGrid w:val="0"/>
          <w:sz w:val="22"/>
        </w:rPr>
        <w:t>l’élaboration</w:t>
      </w:r>
      <w:proofErr w:type="spellEnd"/>
      <w:r>
        <w:rPr>
          <w:rFonts w:ascii="Calibri" w:hAnsi="Calibri"/>
          <w:snapToGrid w:val="0"/>
          <w:sz w:val="22"/>
        </w:rPr>
        <w:t xml:space="preserve"> de </w:t>
      </w:r>
      <w:proofErr w:type="spellStart"/>
      <w:r>
        <w:rPr>
          <w:rFonts w:ascii="Calibri" w:hAnsi="Calibri"/>
          <w:snapToGrid w:val="0"/>
          <w:sz w:val="22"/>
        </w:rPr>
        <w:t>procédures</w:t>
      </w:r>
      <w:proofErr w:type="spellEnd"/>
      <w:r>
        <w:rPr>
          <w:rFonts w:ascii="Calibri" w:hAnsi="Calibri"/>
          <w:snapToGrid w:val="0"/>
          <w:sz w:val="22"/>
        </w:rPr>
        <w:t xml:space="preserve"> </w:t>
      </w:r>
      <w:proofErr w:type="spellStart"/>
      <w:r>
        <w:rPr>
          <w:rFonts w:ascii="Calibri" w:hAnsi="Calibri"/>
          <w:snapToGrid w:val="0"/>
          <w:sz w:val="22"/>
        </w:rPr>
        <w:t>normales</w:t>
      </w:r>
      <w:proofErr w:type="spellEnd"/>
      <w:r>
        <w:rPr>
          <w:rFonts w:ascii="Calibri" w:hAnsi="Calibri"/>
          <w:snapToGrid w:val="0"/>
          <w:sz w:val="22"/>
        </w:rPr>
        <w:t xml:space="preserve"> </w:t>
      </w:r>
      <w:proofErr w:type="spellStart"/>
      <w:r>
        <w:rPr>
          <w:rFonts w:ascii="Calibri" w:hAnsi="Calibri"/>
          <w:snapToGrid w:val="0"/>
          <w:sz w:val="22"/>
        </w:rPr>
        <w:t>d’exploitation</w:t>
      </w:r>
      <w:proofErr w:type="spellEnd"/>
      <w:r>
        <w:rPr>
          <w:rFonts w:ascii="Calibri" w:hAnsi="Calibri"/>
          <w:snapToGrid w:val="0"/>
          <w:sz w:val="22"/>
        </w:rPr>
        <w:t xml:space="preserve"> pour </w:t>
      </w:r>
      <w:proofErr w:type="spellStart"/>
      <w:r>
        <w:rPr>
          <w:rFonts w:ascii="Calibri" w:hAnsi="Calibri"/>
          <w:snapToGrid w:val="0"/>
          <w:sz w:val="22"/>
        </w:rPr>
        <w:t>ces</w:t>
      </w:r>
      <w:proofErr w:type="spellEnd"/>
      <w:r>
        <w:rPr>
          <w:rFonts w:ascii="Calibri" w:hAnsi="Calibri"/>
          <w:snapToGrid w:val="0"/>
          <w:sz w:val="22"/>
        </w:rPr>
        <w:t xml:space="preserve"> </w:t>
      </w:r>
      <w:proofErr w:type="spellStart"/>
      <w:r>
        <w:rPr>
          <w:rFonts w:ascii="Calibri" w:hAnsi="Calibri"/>
          <w:snapToGrid w:val="0"/>
          <w:sz w:val="22"/>
        </w:rPr>
        <w:t>méthodes</w:t>
      </w:r>
      <w:proofErr w:type="spellEnd"/>
      <w:r>
        <w:rPr>
          <w:rFonts w:ascii="Calibri" w:hAnsi="Calibri"/>
          <w:snapToGrid w:val="0"/>
          <w:sz w:val="22"/>
        </w:rPr>
        <w:t xml:space="preserve">, </w:t>
      </w:r>
      <w:proofErr w:type="spellStart"/>
      <w:r>
        <w:rPr>
          <w:rFonts w:ascii="Calibri" w:hAnsi="Calibri"/>
          <w:snapToGrid w:val="0"/>
          <w:sz w:val="22"/>
        </w:rPr>
        <w:t>ainsi</w:t>
      </w:r>
      <w:proofErr w:type="spellEnd"/>
      <w:r>
        <w:rPr>
          <w:rFonts w:ascii="Calibri" w:hAnsi="Calibri"/>
          <w:snapToGrid w:val="0"/>
          <w:sz w:val="22"/>
        </w:rPr>
        <w:t xml:space="preserve"> que de </w:t>
      </w:r>
      <w:proofErr w:type="spellStart"/>
      <w:r>
        <w:rPr>
          <w:rFonts w:ascii="Calibri" w:hAnsi="Calibri"/>
          <w:snapToGrid w:val="0"/>
          <w:sz w:val="22"/>
        </w:rPr>
        <w:t>l’interprétation</w:t>
      </w:r>
      <w:proofErr w:type="spellEnd"/>
      <w:r>
        <w:rPr>
          <w:rFonts w:ascii="Calibri" w:hAnsi="Calibri"/>
          <w:snapToGrid w:val="0"/>
          <w:sz w:val="22"/>
        </w:rPr>
        <w:t xml:space="preserve"> des données </w:t>
      </w:r>
      <w:proofErr w:type="spellStart"/>
      <w:r>
        <w:rPr>
          <w:rFonts w:ascii="Calibri" w:hAnsi="Calibri"/>
          <w:snapToGrid w:val="0"/>
          <w:sz w:val="22"/>
        </w:rPr>
        <w:t>génomiques</w:t>
      </w:r>
      <w:proofErr w:type="spellEnd"/>
      <w:r>
        <w:rPr>
          <w:rFonts w:ascii="Calibri" w:hAnsi="Calibri"/>
          <w:snapToGrid w:val="0"/>
          <w:sz w:val="22"/>
        </w:rPr>
        <w:t xml:space="preserve">. </w:t>
      </w:r>
      <w:proofErr w:type="spellStart"/>
      <w:r>
        <w:rPr>
          <w:rFonts w:ascii="Calibri" w:hAnsi="Calibri"/>
          <w:snapToGrid w:val="0"/>
          <w:sz w:val="22"/>
        </w:rPr>
        <w:t>Enfin</w:t>
      </w:r>
      <w:proofErr w:type="spellEnd"/>
      <w:r>
        <w:rPr>
          <w:rFonts w:ascii="Calibri" w:hAnsi="Calibri"/>
          <w:snapToGrid w:val="0"/>
          <w:sz w:val="22"/>
        </w:rPr>
        <w:t xml:space="preserve">, la </w:t>
      </w:r>
      <w:proofErr w:type="spellStart"/>
      <w:r>
        <w:rPr>
          <w:rFonts w:ascii="Calibri" w:hAnsi="Calibri"/>
          <w:snapToGrid w:val="0"/>
          <w:sz w:val="22"/>
        </w:rPr>
        <w:t>coordonnatrice</w:t>
      </w:r>
      <w:proofErr w:type="spellEnd"/>
      <w:r>
        <w:rPr>
          <w:rFonts w:ascii="Calibri" w:hAnsi="Calibri"/>
          <w:snapToGrid w:val="0"/>
          <w:sz w:val="22"/>
        </w:rPr>
        <w:t xml:space="preserve"> </w:t>
      </w:r>
      <w:proofErr w:type="spellStart"/>
      <w:r>
        <w:rPr>
          <w:rFonts w:ascii="Calibri" w:hAnsi="Calibri"/>
          <w:snapToGrid w:val="0"/>
          <w:sz w:val="22"/>
        </w:rPr>
        <w:t>ou</w:t>
      </w:r>
      <w:proofErr w:type="spellEnd"/>
      <w:r>
        <w:rPr>
          <w:rFonts w:ascii="Calibri" w:hAnsi="Calibri"/>
          <w:snapToGrid w:val="0"/>
          <w:sz w:val="22"/>
        </w:rPr>
        <w:t xml:space="preserve"> le </w:t>
      </w:r>
      <w:proofErr w:type="spellStart"/>
      <w:r>
        <w:rPr>
          <w:rFonts w:ascii="Calibri" w:hAnsi="Calibri"/>
          <w:snapToGrid w:val="0"/>
          <w:sz w:val="22"/>
        </w:rPr>
        <w:t>coordonnateur</w:t>
      </w:r>
      <w:proofErr w:type="spellEnd"/>
      <w:r>
        <w:rPr>
          <w:rFonts w:ascii="Calibri" w:hAnsi="Calibri"/>
          <w:snapToGrid w:val="0"/>
          <w:sz w:val="22"/>
        </w:rPr>
        <w:t xml:space="preserve"> de la recherche doit </w:t>
      </w:r>
      <w:proofErr w:type="spellStart"/>
      <w:r>
        <w:rPr>
          <w:rFonts w:ascii="Calibri" w:hAnsi="Calibri"/>
          <w:snapToGrid w:val="0"/>
          <w:sz w:val="22"/>
        </w:rPr>
        <w:t>participer</w:t>
      </w:r>
      <w:proofErr w:type="spellEnd"/>
      <w:r>
        <w:rPr>
          <w:rFonts w:ascii="Calibri" w:hAnsi="Calibri"/>
          <w:snapToGrid w:val="0"/>
          <w:sz w:val="22"/>
        </w:rPr>
        <w:t xml:space="preserve"> à </w:t>
      </w:r>
      <w:proofErr w:type="spellStart"/>
      <w:r>
        <w:rPr>
          <w:rFonts w:ascii="Calibri" w:hAnsi="Calibri"/>
          <w:snapToGrid w:val="0"/>
          <w:sz w:val="22"/>
        </w:rPr>
        <w:t>d’autres</w:t>
      </w:r>
      <w:proofErr w:type="spellEnd"/>
      <w:r>
        <w:rPr>
          <w:rFonts w:ascii="Calibri" w:hAnsi="Calibri"/>
          <w:snapToGrid w:val="0"/>
          <w:sz w:val="22"/>
        </w:rPr>
        <w:t xml:space="preserve"> </w:t>
      </w:r>
      <w:proofErr w:type="spellStart"/>
      <w:r>
        <w:rPr>
          <w:rFonts w:ascii="Calibri" w:hAnsi="Calibri"/>
          <w:snapToGrid w:val="0"/>
          <w:sz w:val="22"/>
        </w:rPr>
        <w:t>activités</w:t>
      </w:r>
      <w:proofErr w:type="spellEnd"/>
      <w:r>
        <w:rPr>
          <w:rFonts w:ascii="Calibri" w:hAnsi="Calibri"/>
          <w:snapToGrid w:val="0"/>
          <w:sz w:val="22"/>
        </w:rPr>
        <w:t xml:space="preserve"> de </w:t>
      </w:r>
      <w:proofErr w:type="spellStart"/>
      <w:r>
        <w:rPr>
          <w:rFonts w:ascii="Calibri" w:hAnsi="Calibri"/>
          <w:snapToGrid w:val="0"/>
          <w:sz w:val="22"/>
        </w:rPr>
        <w:t>laboratoire</w:t>
      </w:r>
      <w:proofErr w:type="spellEnd"/>
      <w:r>
        <w:rPr>
          <w:rFonts w:ascii="Calibri" w:hAnsi="Calibri"/>
          <w:snapToGrid w:val="0"/>
          <w:sz w:val="22"/>
        </w:rPr>
        <w:t xml:space="preserve"> </w:t>
      </w:r>
      <w:proofErr w:type="spellStart"/>
      <w:r>
        <w:rPr>
          <w:rFonts w:ascii="Calibri" w:hAnsi="Calibri"/>
          <w:snapToGrid w:val="0"/>
          <w:sz w:val="22"/>
        </w:rPr>
        <w:t>pertinentes</w:t>
      </w:r>
      <w:proofErr w:type="spellEnd"/>
      <w:r>
        <w:rPr>
          <w:rFonts w:ascii="Calibri" w:hAnsi="Calibri"/>
          <w:snapToGrid w:val="0"/>
          <w:sz w:val="22"/>
        </w:rPr>
        <w:t xml:space="preserve"> au fur et à </w:t>
      </w:r>
      <w:proofErr w:type="spellStart"/>
      <w:r>
        <w:rPr>
          <w:rFonts w:ascii="Calibri" w:hAnsi="Calibri"/>
          <w:snapToGrid w:val="0"/>
          <w:sz w:val="22"/>
        </w:rPr>
        <w:t>mesure</w:t>
      </w:r>
      <w:proofErr w:type="spellEnd"/>
      <w:r>
        <w:rPr>
          <w:rFonts w:ascii="Calibri" w:hAnsi="Calibri"/>
          <w:snapToGrid w:val="0"/>
          <w:sz w:val="22"/>
        </w:rPr>
        <w:t xml:space="preserve"> </w:t>
      </w:r>
      <w:proofErr w:type="spellStart"/>
      <w:r>
        <w:rPr>
          <w:rFonts w:ascii="Calibri" w:hAnsi="Calibri"/>
          <w:snapToGrid w:val="0"/>
          <w:sz w:val="22"/>
        </w:rPr>
        <w:t>qu’elles</w:t>
      </w:r>
      <w:proofErr w:type="spellEnd"/>
      <w:r>
        <w:rPr>
          <w:rFonts w:ascii="Calibri" w:hAnsi="Calibri"/>
          <w:snapToGrid w:val="0"/>
          <w:sz w:val="22"/>
        </w:rPr>
        <w:t xml:space="preserve"> </w:t>
      </w:r>
      <w:proofErr w:type="spellStart"/>
      <w:r>
        <w:rPr>
          <w:rFonts w:ascii="Calibri" w:hAnsi="Calibri"/>
          <w:snapToGrid w:val="0"/>
          <w:sz w:val="22"/>
        </w:rPr>
        <w:t>surviennent</w:t>
      </w:r>
      <w:proofErr w:type="spellEnd"/>
      <w:r>
        <w:rPr>
          <w:rFonts w:ascii="Calibri" w:hAnsi="Calibri"/>
          <w:snapToGrid w:val="0"/>
          <w:sz w:val="22"/>
        </w:rPr>
        <w:t xml:space="preserve">. </w:t>
      </w:r>
    </w:p>
    <w:p w14:paraId="62EABB08" w14:textId="77777777" w:rsidR="00E24935" w:rsidRPr="00E154FC" w:rsidRDefault="00E24935" w:rsidP="00E24935">
      <w:pPr>
        <w:tabs>
          <w:tab w:val="left" w:pos="-1440"/>
        </w:tabs>
        <w:rPr>
          <w:rFonts w:ascii="Calibri" w:hAnsi="Calibri" w:cs="Calibri"/>
          <w:b/>
          <w:bCs/>
          <w:sz w:val="22"/>
          <w:szCs w:val="22"/>
        </w:rPr>
      </w:pPr>
    </w:p>
    <w:p w14:paraId="6215FCF1" w14:textId="77777777" w:rsidR="00E24935" w:rsidRPr="00E154FC" w:rsidRDefault="00E24935" w:rsidP="00E24935">
      <w:pPr>
        <w:tabs>
          <w:tab w:val="left" w:pos="-1440"/>
        </w:tabs>
        <w:rPr>
          <w:rFonts w:ascii="Calibri" w:hAnsi="Calibri" w:cs="Calibri"/>
          <w:b/>
          <w:bCs/>
          <w:sz w:val="22"/>
          <w:szCs w:val="22"/>
        </w:rPr>
      </w:pPr>
      <w:r>
        <w:rPr>
          <w:rFonts w:ascii="Calibri" w:hAnsi="Calibri"/>
          <w:b/>
          <w:sz w:val="22"/>
        </w:rPr>
        <w:lastRenderedPageBreak/>
        <w:t xml:space="preserve">RESPONSABILITÉS </w:t>
      </w:r>
    </w:p>
    <w:p w14:paraId="00959DFE" w14:textId="77777777" w:rsidR="00E24935" w:rsidRPr="00E154FC" w:rsidRDefault="00E24935" w:rsidP="00E24935">
      <w:pPr>
        <w:tabs>
          <w:tab w:val="left" w:pos="-1440"/>
        </w:tabs>
        <w:rPr>
          <w:rFonts w:ascii="Calibri" w:hAnsi="Calibri" w:cs="Calibri"/>
          <w:sz w:val="22"/>
          <w:szCs w:val="22"/>
        </w:rPr>
      </w:pPr>
    </w:p>
    <w:p w14:paraId="06DAD718" w14:textId="77777777" w:rsidR="00E24935" w:rsidRPr="00E154FC" w:rsidRDefault="00E24935" w:rsidP="00E24935">
      <w:pPr>
        <w:widowControl w:val="0"/>
        <w:rPr>
          <w:rFonts w:ascii="Calibri" w:hAnsi="Calibri" w:cs="Calibri"/>
          <w:sz w:val="22"/>
          <w:szCs w:val="22"/>
        </w:rPr>
      </w:pPr>
      <w:r>
        <w:rPr>
          <w:rFonts w:ascii="Calibri" w:hAnsi="Calibri"/>
          <w:sz w:val="22"/>
        </w:rPr>
        <w:t xml:space="preserve">Sous la supervision </w:t>
      </w:r>
      <w:proofErr w:type="spellStart"/>
      <w:r>
        <w:rPr>
          <w:rFonts w:ascii="Calibri" w:hAnsi="Calibri"/>
          <w:sz w:val="22"/>
        </w:rPr>
        <w:t>générale</w:t>
      </w:r>
      <w:proofErr w:type="spellEnd"/>
      <w:r>
        <w:rPr>
          <w:rFonts w:ascii="Calibri" w:hAnsi="Calibri"/>
          <w:sz w:val="22"/>
        </w:rPr>
        <w:t xml:space="preserve"> de la </w:t>
      </w:r>
      <w:proofErr w:type="spellStart"/>
      <w:r>
        <w:rPr>
          <w:rFonts w:ascii="Calibri" w:hAnsi="Calibri"/>
          <w:sz w:val="22"/>
        </w:rPr>
        <w:t>directrice</w:t>
      </w:r>
      <w:proofErr w:type="spellEnd"/>
      <w:r>
        <w:rPr>
          <w:rFonts w:ascii="Calibri" w:hAnsi="Calibri"/>
          <w:sz w:val="22"/>
        </w:rPr>
        <w:t xml:space="preserve"> </w:t>
      </w:r>
      <w:proofErr w:type="spellStart"/>
      <w:r>
        <w:rPr>
          <w:rFonts w:ascii="Calibri" w:hAnsi="Calibri"/>
          <w:sz w:val="22"/>
        </w:rPr>
        <w:t>intérimaire</w:t>
      </w:r>
      <w:proofErr w:type="spellEnd"/>
      <w:r>
        <w:rPr>
          <w:rFonts w:ascii="Calibri" w:hAnsi="Calibri"/>
          <w:sz w:val="22"/>
        </w:rPr>
        <w:t xml:space="preserve"> du </w:t>
      </w:r>
      <w:proofErr w:type="spellStart"/>
      <w:r>
        <w:rPr>
          <w:rFonts w:ascii="Calibri" w:hAnsi="Calibri"/>
          <w:sz w:val="22"/>
        </w:rPr>
        <w:t>laboratoire</w:t>
      </w:r>
      <w:proofErr w:type="spellEnd"/>
      <w:r>
        <w:rPr>
          <w:rFonts w:ascii="Calibri" w:hAnsi="Calibri"/>
          <w:sz w:val="22"/>
        </w:rPr>
        <w:t xml:space="preserve"> </w:t>
      </w:r>
      <w:proofErr w:type="spellStart"/>
      <w:r>
        <w:rPr>
          <w:rFonts w:ascii="Calibri" w:hAnsi="Calibri"/>
          <w:sz w:val="22"/>
        </w:rPr>
        <w:t>moléculaire</w:t>
      </w:r>
      <w:proofErr w:type="spellEnd"/>
      <w:r>
        <w:rPr>
          <w:rFonts w:ascii="Calibri" w:hAnsi="Calibri"/>
          <w:sz w:val="22"/>
        </w:rPr>
        <w:t xml:space="preserve"> de </w:t>
      </w:r>
      <w:proofErr w:type="spellStart"/>
      <w:r>
        <w:rPr>
          <w:rFonts w:ascii="Calibri" w:hAnsi="Calibri"/>
          <w:sz w:val="22"/>
        </w:rPr>
        <w:t>Dépistage</w:t>
      </w:r>
      <w:proofErr w:type="spellEnd"/>
      <w:r>
        <w:rPr>
          <w:rFonts w:ascii="Calibri" w:hAnsi="Calibri"/>
          <w:sz w:val="22"/>
        </w:rPr>
        <w:t xml:space="preserve"> </w:t>
      </w:r>
      <w:proofErr w:type="spellStart"/>
      <w:r>
        <w:rPr>
          <w:rFonts w:ascii="Calibri" w:hAnsi="Calibri"/>
          <w:sz w:val="22"/>
        </w:rPr>
        <w:t>néonatal</w:t>
      </w:r>
      <w:proofErr w:type="spellEnd"/>
      <w:r>
        <w:rPr>
          <w:rFonts w:ascii="Calibri" w:hAnsi="Calibri"/>
          <w:sz w:val="22"/>
        </w:rPr>
        <w:t xml:space="preserve"> Ontario, la </w:t>
      </w:r>
      <w:proofErr w:type="spellStart"/>
      <w:r>
        <w:rPr>
          <w:rFonts w:ascii="Calibri" w:hAnsi="Calibri"/>
          <w:sz w:val="22"/>
        </w:rPr>
        <w:t>coordonnatrice</w:t>
      </w:r>
      <w:proofErr w:type="spellEnd"/>
      <w:r>
        <w:rPr>
          <w:rFonts w:ascii="Calibri" w:hAnsi="Calibri"/>
          <w:sz w:val="22"/>
        </w:rPr>
        <w:t xml:space="preserve"> </w:t>
      </w:r>
      <w:proofErr w:type="spellStart"/>
      <w:r>
        <w:rPr>
          <w:rFonts w:ascii="Calibri" w:hAnsi="Calibri"/>
          <w:sz w:val="22"/>
        </w:rPr>
        <w:t>ou</w:t>
      </w:r>
      <w:proofErr w:type="spellEnd"/>
      <w:r>
        <w:rPr>
          <w:rFonts w:ascii="Calibri" w:hAnsi="Calibri"/>
          <w:sz w:val="22"/>
        </w:rPr>
        <w:t xml:space="preserve"> le </w:t>
      </w:r>
      <w:proofErr w:type="spellStart"/>
      <w:r>
        <w:rPr>
          <w:rFonts w:ascii="Calibri" w:hAnsi="Calibri"/>
          <w:sz w:val="22"/>
        </w:rPr>
        <w:t>coordonnateur</w:t>
      </w:r>
      <w:proofErr w:type="spellEnd"/>
      <w:r>
        <w:rPr>
          <w:rFonts w:ascii="Calibri" w:hAnsi="Calibri"/>
          <w:sz w:val="22"/>
        </w:rPr>
        <w:t xml:space="preserve"> de la recherche </w:t>
      </w:r>
      <w:proofErr w:type="spellStart"/>
      <w:proofErr w:type="gramStart"/>
      <w:r>
        <w:rPr>
          <w:rFonts w:ascii="Calibri" w:hAnsi="Calibri"/>
          <w:sz w:val="22"/>
        </w:rPr>
        <w:t>devra</w:t>
      </w:r>
      <w:proofErr w:type="spellEnd"/>
      <w:r>
        <w:rPr>
          <w:rFonts w:ascii="Calibri" w:hAnsi="Calibri"/>
          <w:sz w:val="22"/>
        </w:rPr>
        <w:t> :</w:t>
      </w:r>
      <w:proofErr w:type="gramEnd"/>
      <w:r>
        <w:rPr>
          <w:rFonts w:ascii="Calibri" w:hAnsi="Calibri"/>
          <w:sz w:val="22"/>
        </w:rPr>
        <w:t xml:space="preserve"> </w:t>
      </w:r>
    </w:p>
    <w:p w14:paraId="147A6194" w14:textId="77777777" w:rsidR="00E24935" w:rsidRPr="00EE2AF6" w:rsidRDefault="00E24935" w:rsidP="00E24935">
      <w:pPr>
        <w:widowControl w:val="0"/>
        <w:rPr>
          <w:rFonts w:ascii="Calibri" w:hAnsi="Calibri" w:cs="Calibri"/>
          <w:b/>
          <w:sz w:val="22"/>
          <w:szCs w:val="22"/>
        </w:rPr>
      </w:pPr>
    </w:p>
    <w:p w14:paraId="35FE300A" w14:textId="77777777" w:rsidR="00E24935" w:rsidRPr="00E154FC" w:rsidRDefault="00E24935" w:rsidP="00E24935">
      <w:pPr>
        <w:numPr>
          <w:ilvl w:val="0"/>
          <w:numId w:val="38"/>
        </w:numPr>
        <w:tabs>
          <w:tab w:val="left" w:pos="720"/>
        </w:tabs>
        <w:rPr>
          <w:rFonts w:ascii="Calibri" w:hAnsi="Calibri" w:cs="Calibri"/>
          <w:sz w:val="22"/>
          <w:szCs w:val="22"/>
        </w:rPr>
      </w:pPr>
      <w:proofErr w:type="spellStart"/>
      <w:r>
        <w:rPr>
          <w:rFonts w:ascii="Calibri" w:hAnsi="Calibri"/>
          <w:sz w:val="22"/>
        </w:rPr>
        <w:t>Effectuer</w:t>
      </w:r>
      <w:proofErr w:type="spellEnd"/>
      <w:r>
        <w:rPr>
          <w:rFonts w:ascii="Calibri" w:hAnsi="Calibri"/>
          <w:sz w:val="22"/>
        </w:rPr>
        <w:t xml:space="preserve"> des </w:t>
      </w:r>
      <w:proofErr w:type="spellStart"/>
      <w:r>
        <w:rPr>
          <w:rFonts w:ascii="Calibri" w:hAnsi="Calibri"/>
          <w:sz w:val="22"/>
        </w:rPr>
        <w:t>recherches</w:t>
      </w:r>
      <w:proofErr w:type="spellEnd"/>
      <w:r>
        <w:rPr>
          <w:rFonts w:ascii="Calibri" w:hAnsi="Calibri"/>
          <w:sz w:val="22"/>
        </w:rPr>
        <w:t xml:space="preserve"> et </w:t>
      </w:r>
      <w:proofErr w:type="spellStart"/>
      <w:r>
        <w:rPr>
          <w:rFonts w:ascii="Calibri" w:hAnsi="Calibri"/>
          <w:sz w:val="22"/>
        </w:rPr>
        <w:t>élaborer</w:t>
      </w:r>
      <w:proofErr w:type="spellEnd"/>
      <w:r>
        <w:rPr>
          <w:rFonts w:ascii="Calibri" w:hAnsi="Calibri"/>
          <w:sz w:val="22"/>
        </w:rPr>
        <w:t xml:space="preserve"> </w:t>
      </w:r>
      <w:proofErr w:type="spellStart"/>
      <w:r>
        <w:rPr>
          <w:rFonts w:ascii="Calibri" w:hAnsi="Calibri"/>
          <w:sz w:val="22"/>
        </w:rPr>
        <w:t>une</w:t>
      </w:r>
      <w:proofErr w:type="spellEnd"/>
      <w:r>
        <w:rPr>
          <w:rFonts w:ascii="Calibri" w:hAnsi="Calibri"/>
          <w:sz w:val="22"/>
        </w:rPr>
        <w:t xml:space="preserve"> </w:t>
      </w:r>
      <w:proofErr w:type="spellStart"/>
      <w:r>
        <w:rPr>
          <w:rFonts w:ascii="Calibri" w:hAnsi="Calibri"/>
          <w:sz w:val="22"/>
        </w:rPr>
        <w:t>méthode</w:t>
      </w:r>
      <w:proofErr w:type="spellEnd"/>
      <w:r>
        <w:rPr>
          <w:rFonts w:ascii="Calibri" w:hAnsi="Calibri"/>
          <w:sz w:val="22"/>
        </w:rPr>
        <w:t xml:space="preserve"> de </w:t>
      </w:r>
      <w:proofErr w:type="spellStart"/>
      <w:r>
        <w:rPr>
          <w:rFonts w:ascii="Calibri" w:hAnsi="Calibri"/>
          <w:sz w:val="22"/>
        </w:rPr>
        <w:t>préparation</w:t>
      </w:r>
      <w:proofErr w:type="spellEnd"/>
      <w:r>
        <w:rPr>
          <w:rFonts w:ascii="Calibri" w:hAnsi="Calibri"/>
          <w:sz w:val="22"/>
        </w:rPr>
        <w:t xml:space="preserve"> des </w:t>
      </w:r>
      <w:proofErr w:type="spellStart"/>
      <w:r>
        <w:rPr>
          <w:rFonts w:ascii="Calibri" w:hAnsi="Calibri"/>
          <w:sz w:val="22"/>
        </w:rPr>
        <w:t>librairies</w:t>
      </w:r>
      <w:proofErr w:type="spellEnd"/>
      <w:r>
        <w:rPr>
          <w:rFonts w:ascii="Calibri" w:hAnsi="Calibri"/>
          <w:sz w:val="22"/>
        </w:rPr>
        <w:t xml:space="preserve"> pour le </w:t>
      </w:r>
      <w:proofErr w:type="spellStart"/>
      <w:r>
        <w:rPr>
          <w:rFonts w:ascii="Calibri" w:hAnsi="Calibri"/>
          <w:sz w:val="22"/>
        </w:rPr>
        <w:t>séquençage</w:t>
      </w:r>
      <w:proofErr w:type="spellEnd"/>
      <w:r>
        <w:rPr>
          <w:rFonts w:ascii="Calibri" w:hAnsi="Calibri"/>
          <w:sz w:val="22"/>
        </w:rPr>
        <w:t xml:space="preserve"> du </w:t>
      </w:r>
      <w:proofErr w:type="spellStart"/>
      <w:r>
        <w:rPr>
          <w:rFonts w:ascii="Calibri" w:hAnsi="Calibri"/>
          <w:sz w:val="22"/>
        </w:rPr>
        <w:t>génome</w:t>
      </w:r>
      <w:proofErr w:type="spellEnd"/>
      <w:r>
        <w:rPr>
          <w:rFonts w:ascii="Calibri" w:hAnsi="Calibri"/>
          <w:sz w:val="22"/>
        </w:rPr>
        <w:t xml:space="preserve"> </w:t>
      </w:r>
      <w:proofErr w:type="spellStart"/>
      <w:r>
        <w:rPr>
          <w:rFonts w:ascii="Calibri" w:hAnsi="Calibri"/>
          <w:sz w:val="22"/>
        </w:rPr>
        <w:t>entier</w:t>
      </w:r>
      <w:proofErr w:type="spellEnd"/>
      <w:r>
        <w:rPr>
          <w:rFonts w:ascii="Calibri" w:hAnsi="Calibri"/>
          <w:sz w:val="22"/>
        </w:rPr>
        <w:t xml:space="preserve"> avec </w:t>
      </w:r>
      <w:proofErr w:type="spellStart"/>
      <w:r>
        <w:rPr>
          <w:rFonts w:ascii="Calibri" w:hAnsi="Calibri"/>
          <w:sz w:val="22"/>
        </w:rPr>
        <w:t>l’aide</w:t>
      </w:r>
      <w:proofErr w:type="spellEnd"/>
      <w:r>
        <w:rPr>
          <w:rFonts w:ascii="Calibri" w:hAnsi="Calibri"/>
          <w:sz w:val="22"/>
        </w:rPr>
        <w:t xml:space="preserve"> du personnel-cadre du </w:t>
      </w:r>
      <w:proofErr w:type="spellStart"/>
      <w:proofErr w:type="gramStart"/>
      <w:r>
        <w:rPr>
          <w:rFonts w:ascii="Calibri" w:hAnsi="Calibri"/>
          <w:sz w:val="22"/>
        </w:rPr>
        <w:t>laboratoire</w:t>
      </w:r>
      <w:proofErr w:type="spellEnd"/>
      <w:r>
        <w:rPr>
          <w:rFonts w:ascii="Calibri" w:hAnsi="Calibri"/>
          <w:sz w:val="22"/>
        </w:rPr>
        <w:t>;</w:t>
      </w:r>
      <w:proofErr w:type="gramEnd"/>
    </w:p>
    <w:p w14:paraId="7385B37A" w14:textId="77777777" w:rsidR="00E24935" w:rsidRPr="00E154FC" w:rsidRDefault="00E24935" w:rsidP="00E24935">
      <w:pPr>
        <w:numPr>
          <w:ilvl w:val="0"/>
          <w:numId w:val="38"/>
        </w:numPr>
        <w:tabs>
          <w:tab w:val="left" w:pos="720"/>
        </w:tabs>
        <w:rPr>
          <w:rFonts w:ascii="Calibri" w:hAnsi="Calibri" w:cs="Calibri"/>
          <w:sz w:val="22"/>
          <w:szCs w:val="22"/>
        </w:rPr>
      </w:pPr>
      <w:r>
        <w:rPr>
          <w:rFonts w:ascii="Calibri" w:hAnsi="Calibri"/>
          <w:sz w:val="22"/>
        </w:rPr>
        <w:t xml:space="preserve">Aider à programmer les </w:t>
      </w:r>
      <w:proofErr w:type="spellStart"/>
      <w:r>
        <w:rPr>
          <w:rFonts w:ascii="Calibri" w:hAnsi="Calibri"/>
          <w:sz w:val="22"/>
        </w:rPr>
        <w:t>méthodes</w:t>
      </w:r>
      <w:proofErr w:type="spellEnd"/>
      <w:r>
        <w:rPr>
          <w:rFonts w:ascii="Calibri" w:hAnsi="Calibri"/>
          <w:sz w:val="22"/>
        </w:rPr>
        <w:t xml:space="preserve"> de </w:t>
      </w:r>
      <w:proofErr w:type="spellStart"/>
      <w:r>
        <w:rPr>
          <w:rFonts w:ascii="Calibri" w:hAnsi="Calibri"/>
          <w:sz w:val="22"/>
        </w:rPr>
        <w:t>préparation</w:t>
      </w:r>
      <w:proofErr w:type="spellEnd"/>
      <w:r>
        <w:rPr>
          <w:rFonts w:ascii="Calibri" w:hAnsi="Calibri"/>
          <w:sz w:val="22"/>
        </w:rPr>
        <w:t xml:space="preserve"> des </w:t>
      </w:r>
      <w:proofErr w:type="spellStart"/>
      <w:r>
        <w:rPr>
          <w:rFonts w:ascii="Calibri" w:hAnsi="Calibri"/>
          <w:sz w:val="22"/>
        </w:rPr>
        <w:t>librairies</w:t>
      </w:r>
      <w:proofErr w:type="spellEnd"/>
      <w:r>
        <w:rPr>
          <w:rFonts w:ascii="Calibri" w:hAnsi="Calibri"/>
          <w:sz w:val="22"/>
        </w:rPr>
        <w:t xml:space="preserve"> sur la </w:t>
      </w:r>
      <w:proofErr w:type="spellStart"/>
      <w:r>
        <w:rPr>
          <w:rFonts w:ascii="Calibri" w:hAnsi="Calibri"/>
          <w:sz w:val="22"/>
        </w:rPr>
        <w:t>robotique</w:t>
      </w:r>
      <w:proofErr w:type="spellEnd"/>
      <w:r>
        <w:rPr>
          <w:rFonts w:ascii="Calibri" w:hAnsi="Calibri"/>
          <w:sz w:val="22"/>
        </w:rPr>
        <w:t xml:space="preserve"> de manipulation de </w:t>
      </w:r>
      <w:proofErr w:type="spellStart"/>
      <w:r>
        <w:rPr>
          <w:rFonts w:ascii="Calibri" w:hAnsi="Calibri"/>
          <w:sz w:val="22"/>
        </w:rPr>
        <w:t>liquides</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établissant</w:t>
      </w:r>
      <w:proofErr w:type="spellEnd"/>
      <w:r>
        <w:rPr>
          <w:rFonts w:ascii="Calibri" w:hAnsi="Calibri"/>
          <w:sz w:val="22"/>
        </w:rPr>
        <w:t xml:space="preserve"> et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validant</w:t>
      </w:r>
      <w:proofErr w:type="spellEnd"/>
      <w:r>
        <w:rPr>
          <w:rFonts w:ascii="Calibri" w:hAnsi="Calibri"/>
          <w:sz w:val="22"/>
        </w:rPr>
        <w:t xml:space="preserve"> les </w:t>
      </w:r>
      <w:proofErr w:type="spellStart"/>
      <w:r>
        <w:rPr>
          <w:rFonts w:ascii="Calibri" w:hAnsi="Calibri"/>
          <w:sz w:val="22"/>
        </w:rPr>
        <w:t>méthodes</w:t>
      </w:r>
      <w:proofErr w:type="spellEnd"/>
      <w:r>
        <w:rPr>
          <w:rFonts w:ascii="Calibri" w:hAnsi="Calibri"/>
          <w:sz w:val="22"/>
        </w:rPr>
        <w:t xml:space="preserve"> </w:t>
      </w:r>
      <w:proofErr w:type="spellStart"/>
      <w:r>
        <w:rPr>
          <w:rFonts w:ascii="Calibri" w:hAnsi="Calibri"/>
          <w:sz w:val="22"/>
        </w:rPr>
        <w:t>robotiques</w:t>
      </w:r>
      <w:proofErr w:type="spellEnd"/>
      <w:r>
        <w:rPr>
          <w:rFonts w:ascii="Calibri" w:hAnsi="Calibri"/>
          <w:sz w:val="22"/>
        </w:rPr>
        <w:t xml:space="preserve"> de </w:t>
      </w:r>
      <w:proofErr w:type="gramStart"/>
      <w:r>
        <w:rPr>
          <w:rFonts w:ascii="Calibri" w:hAnsi="Calibri"/>
          <w:sz w:val="22"/>
        </w:rPr>
        <w:t>SNG;</w:t>
      </w:r>
      <w:proofErr w:type="gramEnd"/>
      <w:r>
        <w:rPr>
          <w:rFonts w:ascii="Calibri" w:hAnsi="Calibri"/>
          <w:sz w:val="22"/>
        </w:rPr>
        <w:t xml:space="preserve"> </w:t>
      </w:r>
    </w:p>
    <w:p w14:paraId="6B434E8C" w14:textId="77777777" w:rsidR="00E24935" w:rsidRPr="00E154FC" w:rsidRDefault="00E24935" w:rsidP="00E24935">
      <w:pPr>
        <w:numPr>
          <w:ilvl w:val="0"/>
          <w:numId w:val="38"/>
        </w:numPr>
        <w:tabs>
          <w:tab w:val="left" w:pos="720"/>
        </w:tabs>
        <w:rPr>
          <w:rFonts w:ascii="Calibri" w:hAnsi="Calibri" w:cs="Calibri"/>
          <w:sz w:val="22"/>
          <w:szCs w:val="22"/>
        </w:rPr>
      </w:pPr>
      <w:proofErr w:type="spellStart"/>
      <w:r>
        <w:rPr>
          <w:rFonts w:ascii="Calibri" w:hAnsi="Calibri"/>
          <w:sz w:val="22"/>
        </w:rPr>
        <w:t>Préparer</w:t>
      </w:r>
      <w:proofErr w:type="spellEnd"/>
      <w:r>
        <w:rPr>
          <w:rFonts w:ascii="Calibri" w:hAnsi="Calibri"/>
          <w:sz w:val="22"/>
        </w:rPr>
        <w:t xml:space="preserve"> des </w:t>
      </w:r>
      <w:proofErr w:type="spellStart"/>
      <w:r>
        <w:rPr>
          <w:rFonts w:ascii="Calibri" w:hAnsi="Calibri"/>
          <w:sz w:val="22"/>
        </w:rPr>
        <w:t>librairies</w:t>
      </w:r>
      <w:proofErr w:type="spellEnd"/>
      <w:r>
        <w:rPr>
          <w:rFonts w:ascii="Calibri" w:hAnsi="Calibri"/>
          <w:sz w:val="22"/>
        </w:rPr>
        <w:t xml:space="preserve"> de </w:t>
      </w:r>
      <w:proofErr w:type="spellStart"/>
      <w:r>
        <w:rPr>
          <w:rFonts w:ascii="Calibri" w:hAnsi="Calibri"/>
          <w:sz w:val="22"/>
        </w:rPr>
        <w:t>génome</w:t>
      </w:r>
      <w:proofErr w:type="spellEnd"/>
      <w:r>
        <w:rPr>
          <w:rFonts w:ascii="Calibri" w:hAnsi="Calibri"/>
          <w:sz w:val="22"/>
        </w:rPr>
        <w:t xml:space="preserve"> </w:t>
      </w:r>
      <w:proofErr w:type="spellStart"/>
      <w:r>
        <w:rPr>
          <w:rFonts w:ascii="Calibri" w:hAnsi="Calibri"/>
          <w:sz w:val="22"/>
        </w:rPr>
        <w:t>entier</w:t>
      </w:r>
      <w:proofErr w:type="spellEnd"/>
      <w:r>
        <w:rPr>
          <w:rFonts w:ascii="Calibri" w:hAnsi="Calibri"/>
          <w:sz w:val="22"/>
        </w:rPr>
        <w:t xml:space="preserve"> et les </w:t>
      </w:r>
      <w:proofErr w:type="spellStart"/>
      <w:r>
        <w:rPr>
          <w:rFonts w:ascii="Calibri" w:hAnsi="Calibri"/>
          <w:sz w:val="22"/>
        </w:rPr>
        <w:t>séquencer</w:t>
      </w:r>
      <w:proofErr w:type="spellEnd"/>
      <w:r>
        <w:rPr>
          <w:rFonts w:ascii="Calibri" w:hAnsi="Calibri"/>
          <w:sz w:val="22"/>
        </w:rPr>
        <w:t xml:space="preserve"> de façon continue avec </w:t>
      </w:r>
      <w:proofErr w:type="spellStart"/>
      <w:r>
        <w:rPr>
          <w:rFonts w:ascii="Calibri" w:hAnsi="Calibri"/>
          <w:sz w:val="22"/>
        </w:rPr>
        <w:t>NovaSeq</w:t>
      </w:r>
      <w:proofErr w:type="spellEnd"/>
      <w:r>
        <w:rPr>
          <w:rFonts w:ascii="Calibri" w:hAnsi="Calibri"/>
          <w:sz w:val="22"/>
        </w:rPr>
        <w:t> X </w:t>
      </w:r>
      <w:proofErr w:type="gramStart"/>
      <w:r>
        <w:rPr>
          <w:rFonts w:ascii="Calibri" w:hAnsi="Calibri"/>
          <w:sz w:val="22"/>
        </w:rPr>
        <w:t>Plus;</w:t>
      </w:r>
      <w:proofErr w:type="gramEnd"/>
    </w:p>
    <w:p w14:paraId="10293B30" w14:textId="77777777" w:rsidR="00E24935" w:rsidRPr="00E154FC" w:rsidRDefault="00E24935" w:rsidP="00E24935">
      <w:pPr>
        <w:numPr>
          <w:ilvl w:val="0"/>
          <w:numId w:val="38"/>
        </w:numPr>
        <w:tabs>
          <w:tab w:val="left" w:pos="720"/>
        </w:tabs>
        <w:rPr>
          <w:rFonts w:ascii="Calibri" w:hAnsi="Calibri" w:cs="Calibri"/>
          <w:sz w:val="22"/>
          <w:szCs w:val="22"/>
        </w:rPr>
      </w:pPr>
      <w:proofErr w:type="spellStart"/>
      <w:r>
        <w:rPr>
          <w:rFonts w:ascii="Calibri" w:hAnsi="Calibri"/>
          <w:sz w:val="22"/>
        </w:rPr>
        <w:t>Participer</w:t>
      </w:r>
      <w:proofErr w:type="spellEnd"/>
      <w:r>
        <w:rPr>
          <w:rFonts w:ascii="Calibri" w:hAnsi="Calibri"/>
          <w:sz w:val="22"/>
        </w:rPr>
        <w:t xml:space="preserve"> à la supervision et à </w:t>
      </w:r>
      <w:proofErr w:type="spellStart"/>
      <w:r>
        <w:rPr>
          <w:rFonts w:ascii="Calibri" w:hAnsi="Calibri"/>
          <w:sz w:val="22"/>
        </w:rPr>
        <w:t>l’entretien</w:t>
      </w:r>
      <w:proofErr w:type="spellEnd"/>
      <w:r>
        <w:rPr>
          <w:rFonts w:ascii="Calibri" w:hAnsi="Calibri"/>
          <w:sz w:val="22"/>
        </w:rPr>
        <w:t xml:space="preserve"> de </w:t>
      </w:r>
      <w:proofErr w:type="spellStart"/>
      <w:r>
        <w:rPr>
          <w:rFonts w:ascii="Calibri" w:hAnsi="Calibri"/>
          <w:sz w:val="22"/>
        </w:rPr>
        <w:t>l’instrument</w:t>
      </w:r>
      <w:proofErr w:type="spellEnd"/>
      <w:r>
        <w:rPr>
          <w:rFonts w:ascii="Calibri" w:hAnsi="Calibri"/>
          <w:sz w:val="22"/>
        </w:rPr>
        <w:t xml:space="preserve"> </w:t>
      </w:r>
      <w:proofErr w:type="spellStart"/>
      <w:r>
        <w:rPr>
          <w:rFonts w:ascii="Calibri" w:hAnsi="Calibri"/>
          <w:sz w:val="22"/>
        </w:rPr>
        <w:t>NovaSeq</w:t>
      </w:r>
      <w:proofErr w:type="spellEnd"/>
      <w:r>
        <w:rPr>
          <w:rFonts w:ascii="Calibri" w:hAnsi="Calibri"/>
          <w:sz w:val="22"/>
        </w:rPr>
        <w:t> X </w:t>
      </w:r>
      <w:proofErr w:type="gramStart"/>
      <w:r>
        <w:rPr>
          <w:rFonts w:ascii="Calibri" w:hAnsi="Calibri"/>
          <w:sz w:val="22"/>
        </w:rPr>
        <w:t>Plus;</w:t>
      </w:r>
      <w:proofErr w:type="gramEnd"/>
    </w:p>
    <w:p w14:paraId="18D04A53" w14:textId="77777777" w:rsidR="00E24935" w:rsidRPr="00E154FC" w:rsidRDefault="00E24935" w:rsidP="00E24935">
      <w:pPr>
        <w:widowControl w:val="0"/>
        <w:numPr>
          <w:ilvl w:val="0"/>
          <w:numId w:val="38"/>
        </w:numPr>
        <w:tabs>
          <w:tab w:val="left" w:pos="0"/>
        </w:tabs>
        <w:suppressAutoHyphens/>
        <w:rPr>
          <w:rFonts w:ascii="Calibri" w:hAnsi="Calibri" w:cs="Calibri"/>
          <w:snapToGrid w:val="0"/>
          <w:sz w:val="22"/>
          <w:szCs w:val="22"/>
        </w:rPr>
      </w:pPr>
      <w:proofErr w:type="spellStart"/>
      <w:r>
        <w:rPr>
          <w:rFonts w:ascii="Calibri" w:hAnsi="Calibri"/>
          <w:snapToGrid w:val="0"/>
          <w:sz w:val="22"/>
        </w:rPr>
        <w:t>Communiquer</w:t>
      </w:r>
      <w:proofErr w:type="spellEnd"/>
      <w:r>
        <w:rPr>
          <w:rFonts w:ascii="Calibri" w:hAnsi="Calibri"/>
          <w:snapToGrid w:val="0"/>
          <w:sz w:val="22"/>
        </w:rPr>
        <w:t xml:space="preserve"> avec </w:t>
      </w:r>
      <w:proofErr w:type="spellStart"/>
      <w:r>
        <w:rPr>
          <w:rFonts w:ascii="Calibri" w:hAnsi="Calibri"/>
          <w:snapToGrid w:val="0"/>
          <w:sz w:val="22"/>
        </w:rPr>
        <w:t>l’équipe</w:t>
      </w:r>
      <w:proofErr w:type="spellEnd"/>
      <w:r>
        <w:rPr>
          <w:rFonts w:ascii="Calibri" w:hAnsi="Calibri"/>
          <w:snapToGrid w:val="0"/>
          <w:sz w:val="22"/>
        </w:rPr>
        <w:t xml:space="preserve"> de recherche, </w:t>
      </w:r>
      <w:proofErr w:type="spellStart"/>
      <w:r>
        <w:rPr>
          <w:rFonts w:ascii="Calibri" w:hAnsi="Calibri"/>
          <w:snapToGrid w:val="0"/>
          <w:sz w:val="22"/>
        </w:rPr>
        <w:t>notamment</w:t>
      </w:r>
      <w:proofErr w:type="spellEnd"/>
      <w:r>
        <w:rPr>
          <w:rFonts w:ascii="Calibri" w:hAnsi="Calibri"/>
          <w:snapToGrid w:val="0"/>
          <w:sz w:val="22"/>
        </w:rPr>
        <w:t xml:space="preserve"> divers </w:t>
      </w:r>
      <w:proofErr w:type="spellStart"/>
      <w:r>
        <w:rPr>
          <w:rFonts w:ascii="Calibri" w:hAnsi="Calibri"/>
          <w:snapToGrid w:val="0"/>
          <w:sz w:val="22"/>
        </w:rPr>
        <w:t>spécialistes</w:t>
      </w:r>
      <w:proofErr w:type="spellEnd"/>
      <w:r>
        <w:rPr>
          <w:rFonts w:ascii="Calibri" w:hAnsi="Calibri"/>
          <w:snapToGrid w:val="0"/>
          <w:sz w:val="22"/>
        </w:rPr>
        <w:t xml:space="preserve"> </w:t>
      </w:r>
      <w:proofErr w:type="spellStart"/>
      <w:r>
        <w:rPr>
          <w:rFonts w:ascii="Calibri" w:hAnsi="Calibri"/>
          <w:snapToGrid w:val="0"/>
          <w:sz w:val="22"/>
        </w:rPr>
        <w:t>médicales</w:t>
      </w:r>
      <w:proofErr w:type="spellEnd"/>
      <w:r>
        <w:rPr>
          <w:rFonts w:ascii="Calibri" w:hAnsi="Calibri"/>
          <w:snapToGrid w:val="0"/>
          <w:sz w:val="22"/>
        </w:rPr>
        <w:t xml:space="preserve"> et </w:t>
      </w:r>
      <w:proofErr w:type="spellStart"/>
      <w:r>
        <w:rPr>
          <w:rFonts w:ascii="Calibri" w:hAnsi="Calibri"/>
          <w:snapToGrid w:val="0"/>
          <w:sz w:val="22"/>
        </w:rPr>
        <w:t>médicaux</w:t>
      </w:r>
      <w:proofErr w:type="spellEnd"/>
      <w:r>
        <w:rPr>
          <w:rFonts w:ascii="Calibri" w:hAnsi="Calibri"/>
          <w:snapToGrid w:val="0"/>
          <w:sz w:val="22"/>
        </w:rPr>
        <w:t xml:space="preserve">, </w:t>
      </w:r>
      <w:proofErr w:type="spellStart"/>
      <w:r>
        <w:rPr>
          <w:rFonts w:ascii="Calibri" w:hAnsi="Calibri"/>
          <w:snapToGrid w:val="0"/>
          <w:sz w:val="22"/>
        </w:rPr>
        <w:t>comme</w:t>
      </w:r>
      <w:proofErr w:type="spellEnd"/>
      <w:r>
        <w:rPr>
          <w:rFonts w:ascii="Calibri" w:hAnsi="Calibri"/>
          <w:snapToGrid w:val="0"/>
          <w:sz w:val="22"/>
        </w:rPr>
        <w:t xml:space="preserve"> des </w:t>
      </w:r>
      <w:proofErr w:type="spellStart"/>
      <w:r>
        <w:rPr>
          <w:rFonts w:ascii="Calibri" w:hAnsi="Calibri"/>
          <w:snapToGrid w:val="0"/>
          <w:sz w:val="22"/>
        </w:rPr>
        <w:t>pédiatres</w:t>
      </w:r>
      <w:proofErr w:type="spellEnd"/>
      <w:r>
        <w:rPr>
          <w:rFonts w:ascii="Calibri" w:hAnsi="Calibri"/>
          <w:snapToGrid w:val="0"/>
          <w:sz w:val="22"/>
        </w:rPr>
        <w:t xml:space="preserve">, des </w:t>
      </w:r>
      <w:proofErr w:type="spellStart"/>
      <w:r>
        <w:rPr>
          <w:rFonts w:ascii="Calibri" w:hAnsi="Calibri"/>
          <w:snapToGrid w:val="0"/>
          <w:sz w:val="22"/>
        </w:rPr>
        <w:t>médecins</w:t>
      </w:r>
      <w:proofErr w:type="spellEnd"/>
      <w:r>
        <w:rPr>
          <w:rFonts w:ascii="Calibri" w:hAnsi="Calibri"/>
          <w:snapToGrid w:val="0"/>
          <w:sz w:val="22"/>
        </w:rPr>
        <w:t xml:space="preserve"> </w:t>
      </w:r>
      <w:proofErr w:type="spellStart"/>
      <w:r>
        <w:rPr>
          <w:rFonts w:ascii="Calibri" w:hAnsi="Calibri"/>
          <w:snapToGrid w:val="0"/>
          <w:sz w:val="22"/>
        </w:rPr>
        <w:t>généticiennes</w:t>
      </w:r>
      <w:proofErr w:type="spellEnd"/>
      <w:r>
        <w:rPr>
          <w:rFonts w:ascii="Calibri" w:hAnsi="Calibri"/>
          <w:snapToGrid w:val="0"/>
          <w:sz w:val="22"/>
        </w:rPr>
        <w:t xml:space="preserve"> et </w:t>
      </w:r>
      <w:proofErr w:type="spellStart"/>
      <w:r>
        <w:rPr>
          <w:rFonts w:ascii="Calibri" w:hAnsi="Calibri"/>
          <w:snapToGrid w:val="0"/>
          <w:sz w:val="22"/>
        </w:rPr>
        <w:t>généticiens</w:t>
      </w:r>
      <w:proofErr w:type="spellEnd"/>
      <w:r>
        <w:rPr>
          <w:rFonts w:ascii="Calibri" w:hAnsi="Calibri"/>
          <w:snapToGrid w:val="0"/>
          <w:sz w:val="22"/>
        </w:rPr>
        <w:t xml:space="preserve"> </w:t>
      </w:r>
      <w:proofErr w:type="spellStart"/>
      <w:r>
        <w:rPr>
          <w:rFonts w:ascii="Calibri" w:hAnsi="Calibri"/>
          <w:snapToGrid w:val="0"/>
          <w:sz w:val="22"/>
        </w:rPr>
        <w:t>ainsi</w:t>
      </w:r>
      <w:proofErr w:type="spellEnd"/>
      <w:r>
        <w:rPr>
          <w:rFonts w:ascii="Calibri" w:hAnsi="Calibri"/>
          <w:snapToGrid w:val="0"/>
          <w:sz w:val="22"/>
        </w:rPr>
        <w:t xml:space="preserve"> que des </w:t>
      </w:r>
      <w:proofErr w:type="spellStart"/>
      <w:r>
        <w:rPr>
          <w:rFonts w:ascii="Calibri" w:hAnsi="Calibri"/>
          <w:snapToGrid w:val="0"/>
          <w:sz w:val="22"/>
        </w:rPr>
        <w:t>conseillères</w:t>
      </w:r>
      <w:proofErr w:type="spellEnd"/>
      <w:r>
        <w:rPr>
          <w:rFonts w:ascii="Calibri" w:hAnsi="Calibri"/>
          <w:snapToGrid w:val="0"/>
          <w:sz w:val="22"/>
        </w:rPr>
        <w:t xml:space="preserve"> et </w:t>
      </w:r>
      <w:proofErr w:type="spellStart"/>
      <w:r>
        <w:rPr>
          <w:rFonts w:ascii="Calibri" w:hAnsi="Calibri"/>
          <w:snapToGrid w:val="0"/>
          <w:sz w:val="22"/>
        </w:rPr>
        <w:t>conseillers</w:t>
      </w:r>
      <w:proofErr w:type="spellEnd"/>
      <w:r>
        <w:rPr>
          <w:rFonts w:ascii="Calibri" w:hAnsi="Calibri"/>
          <w:snapToGrid w:val="0"/>
          <w:sz w:val="22"/>
        </w:rPr>
        <w:t xml:space="preserve"> </w:t>
      </w:r>
      <w:proofErr w:type="spellStart"/>
      <w:r>
        <w:rPr>
          <w:rFonts w:ascii="Calibri" w:hAnsi="Calibri"/>
          <w:snapToGrid w:val="0"/>
          <w:sz w:val="22"/>
        </w:rPr>
        <w:t>en</w:t>
      </w:r>
      <w:proofErr w:type="spellEnd"/>
      <w:r>
        <w:rPr>
          <w:rFonts w:ascii="Calibri" w:hAnsi="Calibri"/>
          <w:snapToGrid w:val="0"/>
          <w:sz w:val="22"/>
        </w:rPr>
        <w:t xml:space="preserve"> </w:t>
      </w:r>
      <w:proofErr w:type="spellStart"/>
      <w:r>
        <w:rPr>
          <w:rFonts w:ascii="Calibri" w:hAnsi="Calibri"/>
          <w:snapToGrid w:val="0"/>
          <w:sz w:val="22"/>
        </w:rPr>
        <w:t>génétique</w:t>
      </w:r>
      <w:proofErr w:type="spellEnd"/>
      <w:r>
        <w:rPr>
          <w:rFonts w:ascii="Calibri" w:hAnsi="Calibri"/>
          <w:snapToGrid w:val="0"/>
          <w:sz w:val="22"/>
        </w:rPr>
        <w:t xml:space="preserve">, au </w:t>
      </w:r>
      <w:proofErr w:type="spellStart"/>
      <w:r>
        <w:rPr>
          <w:rFonts w:ascii="Calibri" w:hAnsi="Calibri"/>
          <w:snapToGrid w:val="0"/>
          <w:sz w:val="22"/>
        </w:rPr>
        <w:t>sujet</w:t>
      </w:r>
      <w:proofErr w:type="spellEnd"/>
      <w:r>
        <w:rPr>
          <w:rFonts w:ascii="Calibri" w:hAnsi="Calibri"/>
          <w:snapToGrid w:val="0"/>
          <w:sz w:val="22"/>
        </w:rPr>
        <w:t xml:space="preserve"> des technologies de </w:t>
      </w:r>
      <w:proofErr w:type="spellStart"/>
      <w:r>
        <w:rPr>
          <w:rFonts w:ascii="Calibri" w:hAnsi="Calibri"/>
          <w:snapToGrid w:val="0"/>
          <w:sz w:val="22"/>
        </w:rPr>
        <w:t>séquençage</w:t>
      </w:r>
      <w:proofErr w:type="spellEnd"/>
      <w:r>
        <w:rPr>
          <w:rFonts w:ascii="Calibri" w:hAnsi="Calibri"/>
          <w:snapToGrid w:val="0"/>
          <w:sz w:val="22"/>
        </w:rPr>
        <w:t xml:space="preserve"> et </w:t>
      </w:r>
      <w:proofErr w:type="spellStart"/>
      <w:r>
        <w:rPr>
          <w:rFonts w:ascii="Calibri" w:hAnsi="Calibri"/>
          <w:snapToGrid w:val="0"/>
          <w:sz w:val="22"/>
        </w:rPr>
        <w:t>microréseaux</w:t>
      </w:r>
      <w:proofErr w:type="spellEnd"/>
      <w:r>
        <w:rPr>
          <w:rFonts w:ascii="Calibri" w:hAnsi="Calibri"/>
          <w:snapToGrid w:val="0"/>
          <w:sz w:val="22"/>
        </w:rPr>
        <w:t xml:space="preserve"> et de </w:t>
      </w:r>
      <w:proofErr w:type="spellStart"/>
      <w:r>
        <w:rPr>
          <w:rFonts w:ascii="Calibri" w:hAnsi="Calibri"/>
          <w:snapToGrid w:val="0"/>
          <w:sz w:val="22"/>
        </w:rPr>
        <w:t>l’interprétation</w:t>
      </w:r>
      <w:proofErr w:type="spellEnd"/>
      <w:r>
        <w:rPr>
          <w:rFonts w:ascii="Calibri" w:hAnsi="Calibri"/>
          <w:snapToGrid w:val="0"/>
          <w:sz w:val="22"/>
        </w:rPr>
        <w:t xml:space="preserve"> des </w:t>
      </w:r>
      <w:proofErr w:type="gramStart"/>
      <w:r>
        <w:rPr>
          <w:rFonts w:ascii="Calibri" w:hAnsi="Calibri"/>
          <w:snapToGrid w:val="0"/>
          <w:sz w:val="22"/>
        </w:rPr>
        <w:t>variants;</w:t>
      </w:r>
      <w:proofErr w:type="gramEnd"/>
    </w:p>
    <w:p w14:paraId="09C01A3D" w14:textId="77777777" w:rsidR="00E24935" w:rsidRPr="00E154FC" w:rsidRDefault="00E24935" w:rsidP="00E24935">
      <w:pPr>
        <w:widowControl w:val="0"/>
        <w:numPr>
          <w:ilvl w:val="0"/>
          <w:numId w:val="38"/>
        </w:numPr>
        <w:autoSpaceDE w:val="0"/>
        <w:autoSpaceDN w:val="0"/>
        <w:adjustRightInd w:val="0"/>
        <w:jc w:val="both"/>
        <w:rPr>
          <w:rFonts w:ascii="Calibri" w:hAnsi="Calibri" w:cs="Calibri"/>
          <w:b/>
          <w:bCs/>
          <w:sz w:val="22"/>
          <w:szCs w:val="22"/>
        </w:rPr>
      </w:pPr>
      <w:proofErr w:type="spellStart"/>
      <w:r>
        <w:rPr>
          <w:rFonts w:ascii="Calibri" w:hAnsi="Calibri"/>
          <w:sz w:val="22"/>
        </w:rPr>
        <w:t>Collaborer</w:t>
      </w:r>
      <w:proofErr w:type="spellEnd"/>
      <w:r>
        <w:rPr>
          <w:rFonts w:ascii="Calibri" w:hAnsi="Calibri"/>
          <w:sz w:val="22"/>
        </w:rPr>
        <w:t xml:space="preserve"> à </w:t>
      </w:r>
      <w:proofErr w:type="spellStart"/>
      <w:r>
        <w:rPr>
          <w:rFonts w:ascii="Calibri" w:hAnsi="Calibri"/>
          <w:sz w:val="22"/>
        </w:rPr>
        <w:t>l’élaboration</w:t>
      </w:r>
      <w:proofErr w:type="spellEnd"/>
      <w:r>
        <w:rPr>
          <w:rFonts w:ascii="Calibri" w:hAnsi="Calibri"/>
          <w:sz w:val="22"/>
        </w:rPr>
        <w:t xml:space="preserve"> </w:t>
      </w:r>
      <w:proofErr w:type="spellStart"/>
      <w:r>
        <w:rPr>
          <w:rFonts w:ascii="Calibri" w:hAnsi="Calibri"/>
          <w:sz w:val="22"/>
        </w:rPr>
        <w:t>d’idées</w:t>
      </w:r>
      <w:proofErr w:type="spellEnd"/>
      <w:r>
        <w:rPr>
          <w:rFonts w:ascii="Calibri" w:hAnsi="Calibri"/>
          <w:sz w:val="22"/>
        </w:rPr>
        <w:t xml:space="preserve"> de recherche et </w:t>
      </w:r>
      <w:proofErr w:type="spellStart"/>
      <w:r>
        <w:rPr>
          <w:rFonts w:ascii="Calibri" w:hAnsi="Calibri"/>
          <w:sz w:val="22"/>
        </w:rPr>
        <w:t>rédiger</w:t>
      </w:r>
      <w:proofErr w:type="spellEnd"/>
      <w:r>
        <w:rPr>
          <w:rFonts w:ascii="Calibri" w:hAnsi="Calibri"/>
          <w:sz w:val="22"/>
        </w:rPr>
        <w:t xml:space="preserve"> des propositions de </w:t>
      </w:r>
      <w:proofErr w:type="gramStart"/>
      <w:r>
        <w:rPr>
          <w:rFonts w:ascii="Calibri" w:hAnsi="Calibri"/>
          <w:sz w:val="22"/>
        </w:rPr>
        <w:t>recherche;</w:t>
      </w:r>
      <w:proofErr w:type="gramEnd"/>
    </w:p>
    <w:p w14:paraId="29BB3F99" w14:textId="77777777" w:rsidR="00E24935" w:rsidRPr="00E154FC" w:rsidRDefault="00E24935" w:rsidP="00E24935">
      <w:pPr>
        <w:widowControl w:val="0"/>
        <w:numPr>
          <w:ilvl w:val="0"/>
          <w:numId w:val="38"/>
        </w:numPr>
        <w:tabs>
          <w:tab w:val="left" w:pos="0"/>
        </w:tabs>
        <w:suppressAutoHyphens/>
        <w:rPr>
          <w:rFonts w:ascii="Calibri" w:hAnsi="Calibri" w:cs="Calibri"/>
          <w:snapToGrid w:val="0"/>
          <w:sz w:val="22"/>
          <w:szCs w:val="22"/>
        </w:rPr>
      </w:pPr>
      <w:proofErr w:type="spellStart"/>
      <w:r>
        <w:rPr>
          <w:rFonts w:ascii="Calibri" w:hAnsi="Calibri"/>
          <w:snapToGrid w:val="0"/>
          <w:sz w:val="22"/>
        </w:rPr>
        <w:t>Participer</w:t>
      </w:r>
      <w:proofErr w:type="spellEnd"/>
      <w:r>
        <w:rPr>
          <w:rFonts w:ascii="Calibri" w:hAnsi="Calibri"/>
          <w:snapToGrid w:val="0"/>
          <w:sz w:val="22"/>
        </w:rPr>
        <w:t xml:space="preserve"> aux </w:t>
      </w:r>
      <w:proofErr w:type="spellStart"/>
      <w:r>
        <w:rPr>
          <w:rFonts w:ascii="Calibri" w:hAnsi="Calibri"/>
          <w:snapToGrid w:val="0"/>
          <w:sz w:val="22"/>
        </w:rPr>
        <w:t>demandes</w:t>
      </w:r>
      <w:proofErr w:type="spellEnd"/>
      <w:r>
        <w:rPr>
          <w:rFonts w:ascii="Calibri" w:hAnsi="Calibri"/>
          <w:snapToGrid w:val="0"/>
          <w:sz w:val="22"/>
        </w:rPr>
        <w:t xml:space="preserve"> de subvention et aux </w:t>
      </w:r>
      <w:proofErr w:type="spellStart"/>
      <w:r>
        <w:rPr>
          <w:rFonts w:ascii="Calibri" w:hAnsi="Calibri"/>
          <w:snapToGrid w:val="0"/>
          <w:sz w:val="22"/>
        </w:rPr>
        <w:t>projets</w:t>
      </w:r>
      <w:proofErr w:type="spellEnd"/>
      <w:r>
        <w:rPr>
          <w:rFonts w:ascii="Calibri" w:hAnsi="Calibri"/>
          <w:snapToGrid w:val="0"/>
          <w:sz w:val="22"/>
        </w:rPr>
        <w:t xml:space="preserve"> de recherche </w:t>
      </w:r>
      <w:proofErr w:type="spellStart"/>
      <w:r>
        <w:rPr>
          <w:rFonts w:ascii="Calibri" w:hAnsi="Calibri"/>
          <w:snapToGrid w:val="0"/>
          <w:sz w:val="22"/>
        </w:rPr>
        <w:t>en</w:t>
      </w:r>
      <w:proofErr w:type="spellEnd"/>
      <w:r>
        <w:rPr>
          <w:rFonts w:ascii="Calibri" w:hAnsi="Calibri"/>
          <w:snapToGrid w:val="0"/>
          <w:sz w:val="22"/>
        </w:rPr>
        <w:t xml:space="preserve"> </w:t>
      </w:r>
      <w:proofErr w:type="spellStart"/>
      <w:proofErr w:type="gramStart"/>
      <w:r>
        <w:rPr>
          <w:rFonts w:ascii="Calibri" w:hAnsi="Calibri"/>
          <w:snapToGrid w:val="0"/>
          <w:sz w:val="22"/>
        </w:rPr>
        <w:t>cours</w:t>
      </w:r>
      <w:proofErr w:type="spellEnd"/>
      <w:r>
        <w:rPr>
          <w:rFonts w:ascii="Calibri" w:hAnsi="Calibri"/>
          <w:snapToGrid w:val="0"/>
          <w:sz w:val="22"/>
        </w:rPr>
        <w:t>;</w:t>
      </w:r>
      <w:proofErr w:type="gramEnd"/>
      <w:r>
        <w:rPr>
          <w:rFonts w:ascii="Calibri" w:hAnsi="Calibri"/>
          <w:snapToGrid w:val="0"/>
          <w:sz w:val="22"/>
        </w:rPr>
        <w:t xml:space="preserve"> </w:t>
      </w:r>
    </w:p>
    <w:p w14:paraId="0F839538" w14:textId="77777777" w:rsidR="00E24935" w:rsidRPr="00E154FC" w:rsidRDefault="00E24935" w:rsidP="00E24935">
      <w:pPr>
        <w:numPr>
          <w:ilvl w:val="0"/>
          <w:numId w:val="38"/>
        </w:numPr>
        <w:tabs>
          <w:tab w:val="left" w:pos="720"/>
        </w:tabs>
        <w:rPr>
          <w:rFonts w:ascii="Calibri" w:hAnsi="Calibri" w:cs="Calibri"/>
          <w:sz w:val="22"/>
          <w:szCs w:val="22"/>
        </w:rPr>
      </w:pPr>
      <w:r>
        <w:rPr>
          <w:rFonts w:ascii="Calibri" w:hAnsi="Calibri"/>
          <w:sz w:val="22"/>
        </w:rPr>
        <w:t xml:space="preserve">Se conformer à </w:t>
      </w:r>
      <w:proofErr w:type="spellStart"/>
      <w:r>
        <w:rPr>
          <w:rFonts w:ascii="Calibri" w:hAnsi="Calibri"/>
          <w:sz w:val="22"/>
        </w:rPr>
        <w:t>tous</w:t>
      </w:r>
      <w:proofErr w:type="spellEnd"/>
      <w:r>
        <w:rPr>
          <w:rFonts w:ascii="Calibri" w:hAnsi="Calibri"/>
          <w:sz w:val="22"/>
        </w:rPr>
        <w:t xml:space="preserve"> les </w:t>
      </w:r>
      <w:proofErr w:type="spellStart"/>
      <w:r>
        <w:rPr>
          <w:rFonts w:ascii="Calibri" w:hAnsi="Calibri"/>
          <w:sz w:val="22"/>
        </w:rPr>
        <w:t>règlements</w:t>
      </w:r>
      <w:proofErr w:type="spellEnd"/>
      <w:r>
        <w:rPr>
          <w:rFonts w:ascii="Calibri" w:hAnsi="Calibri"/>
          <w:sz w:val="22"/>
        </w:rPr>
        <w:t xml:space="preserve"> sur la </w:t>
      </w:r>
      <w:proofErr w:type="spellStart"/>
      <w:r>
        <w:rPr>
          <w:rFonts w:ascii="Calibri" w:hAnsi="Calibri"/>
          <w:sz w:val="22"/>
        </w:rPr>
        <w:t>sécurité</w:t>
      </w:r>
      <w:proofErr w:type="spellEnd"/>
      <w:r>
        <w:rPr>
          <w:rFonts w:ascii="Calibri" w:hAnsi="Calibri"/>
          <w:sz w:val="22"/>
        </w:rPr>
        <w:t xml:space="preserve"> des </w:t>
      </w:r>
      <w:proofErr w:type="spellStart"/>
      <w:r>
        <w:rPr>
          <w:rFonts w:ascii="Calibri" w:hAnsi="Calibri"/>
          <w:sz w:val="22"/>
        </w:rPr>
        <w:t>laboratoires</w:t>
      </w:r>
      <w:proofErr w:type="spellEnd"/>
      <w:r>
        <w:rPr>
          <w:rFonts w:ascii="Calibri" w:hAnsi="Calibri"/>
          <w:sz w:val="22"/>
        </w:rPr>
        <w:t xml:space="preserve"> (</w:t>
      </w:r>
      <w:proofErr w:type="spellStart"/>
      <w:r>
        <w:rPr>
          <w:rFonts w:ascii="Calibri" w:hAnsi="Calibri"/>
          <w:sz w:val="22"/>
        </w:rPr>
        <w:t>conformément</w:t>
      </w:r>
      <w:proofErr w:type="spellEnd"/>
      <w:r>
        <w:rPr>
          <w:rFonts w:ascii="Calibri" w:hAnsi="Calibri"/>
          <w:sz w:val="22"/>
        </w:rPr>
        <w:t xml:space="preserve"> à la </w:t>
      </w:r>
      <w:r>
        <w:rPr>
          <w:rFonts w:ascii="Calibri" w:hAnsi="Calibri"/>
          <w:i/>
          <w:iCs/>
          <w:sz w:val="22"/>
        </w:rPr>
        <w:t xml:space="preserve">Loi sur la santé et la </w:t>
      </w:r>
      <w:proofErr w:type="spellStart"/>
      <w:r>
        <w:rPr>
          <w:rFonts w:ascii="Calibri" w:hAnsi="Calibri"/>
          <w:i/>
          <w:iCs/>
          <w:sz w:val="22"/>
        </w:rPr>
        <w:t>sécurité</w:t>
      </w:r>
      <w:proofErr w:type="spellEnd"/>
      <w:r>
        <w:rPr>
          <w:rFonts w:ascii="Calibri" w:hAnsi="Calibri"/>
          <w:i/>
          <w:iCs/>
          <w:sz w:val="22"/>
        </w:rPr>
        <w:t xml:space="preserve"> au travail</w:t>
      </w:r>
      <w:r>
        <w:rPr>
          <w:rFonts w:ascii="Calibri" w:hAnsi="Calibri"/>
          <w:sz w:val="22"/>
        </w:rPr>
        <w:t xml:space="preserve"> et aux politiques de la direction et des services du CHEO) et </w:t>
      </w:r>
      <w:proofErr w:type="spellStart"/>
      <w:r>
        <w:rPr>
          <w:rFonts w:ascii="Calibri" w:hAnsi="Calibri"/>
          <w:sz w:val="22"/>
        </w:rPr>
        <w:t>suivre</w:t>
      </w:r>
      <w:proofErr w:type="spellEnd"/>
      <w:r>
        <w:rPr>
          <w:rFonts w:ascii="Calibri" w:hAnsi="Calibri"/>
          <w:sz w:val="22"/>
        </w:rPr>
        <w:t xml:space="preserve"> les instructions précises de </w:t>
      </w:r>
      <w:proofErr w:type="spellStart"/>
      <w:r>
        <w:rPr>
          <w:rFonts w:ascii="Calibri" w:hAnsi="Calibri"/>
          <w:sz w:val="22"/>
        </w:rPr>
        <w:t>l’agente</w:t>
      </w:r>
      <w:proofErr w:type="spellEnd"/>
      <w:r>
        <w:rPr>
          <w:rFonts w:ascii="Calibri" w:hAnsi="Calibri"/>
          <w:sz w:val="22"/>
        </w:rPr>
        <w:t xml:space="preserve"> </w:t>
      </w:r>
      <w:proofErr w:type="spellStart"/>
      <w:r>
        <w:rPr>
          <w:rFonts w:ascii="Calibri" w:hAnsi="Calibri"/>
          <w:sz w:val="22"/>
        </w:rPr>
        <w:t>ou</w:t>
      </w:r>
      <w:proofErr w:type="spellEnd"/>
      <w:r>
        <w:rPr>
          <w:rFonts w:ascii="Calibri" w:hAnsi="Calibri"/>
          <w:sz w:val="22"/>
        </w:rPr>
        <w:t xml:space="preserve"> agent de </w:t>
      </w:r>
      <w:proofErr w:type="spellStart"/>
      <w:r>
        <w:rPr>
          <w:rFonts w:ascii="Calibri" w:hAnsi="Calibri"/>
          <w:sz w:val="22"/>
        </w:rPr>
        <w:t>sécurité</w:t>
      </w:r>
      <w:proofErr w:type="spellEnd"/>
      <w:r>
        <w:rPr>
          <w:rFonts w:ascii="Calibri" w:hAnsi="Calibri"/>
          <w:sz w:val="22"/>
        </w:rPr>
        <w:t xml:space="preserve"> </w:t>
      </w:r>
      <w:proofErr w:type="spellStart"/>
      <w:proofErr w:type="gramStart"/>
      <w:r>
        <w:rPr>
          <w:rFonts w:ascii="Calibri" w:hAnsi="Calibri"/>
          <w:sz w:val="22"/>
        </w:rPr>
        <w:t>désigné</w:t>
      </w:r>
      <w:proofErr w:type="spellEnd"/>
      <w:r>
        <w:rPr>
          <w:rFonts w:ascii="Calibri" w:hAnsi="Calibri"/>
          <w:sz w:val="22"/>
        </w:rPr>
        <w:t>;</w:t>
      </w:r>
      <w:proofErr w:type="gramEnd"/>
    </w:p>
    <w:p w14:paraId="46004781" w14:textId="77777777" w:rsidR="00E24935" w:rsidRPr="00E154FC" w:rsidRDefault="00E24935" w:rsidP="00E24935">
      <w:pPr>
        <w:widowControl w:val="0"/>
        <w:numPr>
          <w:ilvl w:val="0"/>
          <w:numId w:val="38"/>
        </w:numPr>
        <w:autoSpaceDE w:val="0"/>
        <w:autoSpaceDN w:val="0"/>
        <w:adjustRightInd w:val="0"/>
        <w:jc w:val="both"/>
        <w:rPr>
          <w:rFonts w:ascii="Calibri" w:hAnsi="Calibri" w:cs="Calibri"/>
          <w:bCs/>
          <w:strike/>
          <w:sz w:val="22"/>
          <w:szCs w:val="22"/>
        </w:rPr>
      </w:pPr>
      <w:proofErr w:type="spellStart"/>
      <w:r>
        <w:rPr>
          <w:rFonts w:ascii="Calibri" w:hAnsi="Calibri"/>
          <w:sz w:val="22"/>
        </w:rPr>
        <w:t>Participer</w:t>
      </w:r>
      <w:proofErr w:type="spellEnd"/>
      <w:r>
        <w:rPr>
          <w:rFonts w:ascii="Calibri" w:hAnsi="Calibri"/>
          <w:sz w:val="22"/>
        </w:rPr>
        <w:t xml:space="preserve"> aux occasions continues de </w:t>
      </w:r>
      <w:proofErr w:type="spellStart"/>
      <w:r>
        <w:rPr>
          <w:rFonts w:ascii="Calibri" w:hAnsi="Calibri"/>
          <w:sz w:val="22"/>
        </w:rPr>
        <w:t>perfectionnement</w:t>
      </w:r>
      <w:proofErr w:type="spellEnd"/>
      <w:r>
        <w:rPr>
          <w:rFonts w:ascii="Calibri" w:hAnsi="Calibri"/>
          <w:sz w:val="22"/>
        </w:rPr>
        <w:t xml:space="preserve"> </w:t>
      </w:r>
      <w:proofErr w:type="spellStart"/>
      <w:r>
        <w:rPr>
          <w:rFonts w:ascii="Calibri" w:hAnsi="Calibri"/>
          <w:sz w:val="22"/>
        </w:rPr>
        <w:t>professionnel</w:t>
      </w:r>
      <w:proofErr w:type="spellEnd"/>
      <w:r>
        <w:rPr>
          <w:rFonts w:ascii="Calibri" w:hAnsi="Calibri"/>
          <w:sz w:val="22"/>
        </w:rPr>
        <w:t xml:space="preserve"> et </w:t>
      </w:r>
      <w:proofErr w:type="spellStart"/>
      <w:r>
        <w:rPr>
          <w:rFonts w:ascii="Calibri" w:hAnsi="Calibri"/>
          <w:sz w:val="22"/>
        </w:rPr>
        <w:t>d’apprentissage</w:t>
      </w:r>
      <w:proofErr w:type="spellEnd"/>
      <w:r>
        <w:rPr>
          <w:rFonts w:ascii="Calibri" w:hAnsi="Calibri"/>
          <w:sz w:val="22"/>
        </w:rPr>
        <w:t xml:space="preserve"> </w:t>
      </w:r>
      <w:proofErr w:type="spellStart"/>
      <w:proofErr w:type="gramStart"/>
      <w:r>
        <w:rPr>
          <w:rFonts w:ascii="Calibri" w:hAnsi="Calibri"/>
          <w:sz w:val="22"/>
        </w:rPr>
        <w:t>continu</w:t>
      </w:r>
      <w:proofErr w:type="spellEnd"/>
      <w:r>
        <w:rPr>
          <w:rFonts w:ascii="Calibri" w:hAnsi="Calibri"/>
          <w:sz w:val="22"/>
        </w:rPr>
        <w:t>;</w:t>
      </w:r>
      <w:proofErr w:type="gramEnd"/>
    </w:p>
    <w:p w14:paraId="13C4089E" w14:textId="77777777" w:rsidR="00E24935" w:rsidRPr="00E154FC" w:rsidRDefault="00E24935" w:rsidP="00E24935">
      <w:pPr>
        <w:widowControl w:val="0"/>
        <w:numPr>
          <w:ilvl w:val="0"/>
          <w:numId w:val="38"/>
        </w:numPr>
        <w:tabs>
          <w:tab w:val="left" w:pos="-1080"/>
        </w:tabs>
        <w:autoSpaceDE w:val="0"/>
        <w:autoSpaceDN w:val="0"/>
        <w:adjustRightInd w:val="0"/>
        <w:rPr>
          <w:rFonts w:ascii="Calibri" w:hAnsi="Calibri" w:cs="Calibri"/>
          <w:color w:val="000000"/>
          <w:sz w:val="22"/>
          <w:szCs w:val="22"/>
        </w:rPr>
      </w:pPr>
      <w:r>
        <w:rPr>
          <w:rFonts w:ascii="Calibri" w:hAnsi="Calibri"/>
          <w:color w:val="000000"/>
          <w:sz w:val="22"/>
        </w:rPr>
        <w:t xml:space="preserve">Assister et </w:t>
      </w:r>
      <w:proofErr w:type="spellStart"/>
      <w:r>
        <w:rPr>
          <w:rFonts w:ascii="Calibri" w:hAnsi="Calibri"/>
          <w:color w:val="000000"/>
          <w:sz w:val="22"/>
        </w:rPr>
        <w:t>contribuer</w:t>
      </w:r>
      <w:proofErr w:type="spellEnd"/>
      <w:r>
        <w:rPr>
          <w:rFonts w:ascii="Calibri" w:hAnsi="Calibri"/>
          <w:color w:val="000000"/>
          <w:sz w:val="22"/>
        </w:rPr>
        <w:t xml:space="preserve"> aux </w:t>
      </w:r>
      <w:proofErr w:type="spellStart"/>
      <w:r>
        <w:rPr>
          <w:rFonts w:ascii="Calibri" w:hAnsi="Calibri"/>
          <w:color w:val="000000"/>
          <w:sz w:val="22"/>
        </w:rPr>
        <w:t>réunions</w:t>
      </w:r>
      <w:proofErr w:type="spellEnd"/>
      <w:r>
        <w:rPr>
          <w:rFonts w:ascii="Calibri" w:hAnsi="Calibri"/>
          <w:color w:val="000000"/>
          <w:sz w:val="22"/>
        </w:rPr>
        <w:t xml:space="preserve"> du </w:t>
      </w:r>
      <w:proofErr w:type="gramStart"/>
      <w:r>
        <w:rPr>
          <w:rFonts w:ascii="Calibri" w:hAnsi="Calibri"/>
          <w:color w:val="000000"/>
          <w:sz w:val="22"/>
        </w:rPr>
        <w:t>personnel;</w:t>
      </w:r>
      <w:proofErr w:type="gramEnd"/>
    </w:p>
    <w:p w14:paraId="628B4653" w14:textId="77777777" w:rsidR="00E24935" w:rsidRPr="00E154FC" w:rsidRDefault="00E24935" w:rsidP="00E24935">
      <w:pPr>
        <w:widowControl w:val="0"/>
        <w:numPr>
          <w:ilvl w:val="0"/>
          <w:numId w:val="38"/>
        </w:numPr>
        <w:tabs>
          <w:tab w:val="left" w:pos="-1080"/>
        </w:tabs>
        <w:autoSpaceDE w:val="0"/>
        <w:autoSpaceDN w:val="0"/>
        <w:adjustRightInd w:val="0"/>
        <w:rPr>
          <w:rFonts w:ascii="Calibri" w:hAnsi="Calibri" w:cs="Calibri"/>
          <w:color w:val="000000"/>
          <w:sz w:val="22"/>
          <w:szCs w:val="22"/>
        </w:rPr>
      </w:pPr>
      <w:proofErr w:type="spellStart"/>
      <w:r>
        <w:rPr>
          <w:rFonts w:ascii="Calibri" w:hAnsi="Calibri"/>
          <w:color w:val="000000"/>
          <w:sz w:val="22"/>
        </w:rPr>
        <w:t>Participer</w:t>
      </w:r>
      <w:proofErr w:type="spellEnd"/>
      <w:r>
        <w:rPr>
          <w:rFonts w:ascii="Calibri" w:hAnsi="Calibri"/>
          <w:color w:val="000000"/>
          <w:sz w:val="22"/>
        </w:rPr>
        <w:t xml:space="preserve"> à </w:t>
      </w:r>
      <w:proofErr w:type="spellStart"/>
      <w:r>
        <w:rPr>
          <w:rFonts w:ascii="Calibri" w:hAnsi="Calibri"/>
          <w:color w:val="000000"/>
          <w:sz w:val="22"/>
        </w:rPr>
        <w:t>l’évaluation</w:t>
      </w:r>
      <w:proofErr w:type="spellEnd"/>
      <w:r>
        <w:rPr>
          <w:rFonts w:ascii="Calibri" w:hAnsi="Calibri"/>
          <w:color w:val="000000"/>
          <w:sz w:val="22"/>
        </w:rPr>
        <w:t xml:space="preserve"> des </w:t>
      </w:r>
      <w:proofErr w:type="spellStart"/>
      <w:r>
        <w:rPr>
          <w:rFonts w:ascii="Calibri" w:hAnsi="Calibri"/>
          <w:color w:val="000000"/>
          <w:sz w:val="22"/>
        </w:rPr>
        <w:t>produits</w:t>
      </w:r>
      <w:proofErr w:type="spellEnd"/>
      <w:r>
        <w:rPr>
          <w:rFonts w:ascii="Calibri" w:hAnsi="Calibri"/>
          <w:color w:val="000000"/>
          <w:sz w:val="22"/>
        </w:rPr>
        <w:t xml:space="preserve"> et processus, aux </w:t>
      </w:r>
      <w:proofErr w:type="spellStart"/>
      <w:r>
        <w:rPr>
          <w:rFonts w:ascii="Calibri" w:hAnsi="Calibri"/>
          <w:color w:val="000000"/>
          <w:sz w:val="22"/>
        </w:rPr>
        <w:t>projets</w:t>
      </w:r>
      <w:proofErr w:type="spellEnd"/>
      <w:r>
        <w:rPr>
          <w:rFonts w:ascii="Calibri" w:hAnsi="Calibri"/>
          <w:color w:val="000000"/>
          <w:sz w:val="22"/>
        </w:rPr>
        <w:t xml:space="preserve"> de recherche et aux initiatives </w:t>
      </w:r>
      <w:proofErr w:type="spellStart"/>
      <w:r>
        <w:rPr>
          <w:rFonts w:ascii="Calibri" w:hAnsi="Calibri"/>
          <w:color w:val="000000"/>
          <w:sz w:val="22"/>
        </w:rPr>
        <w:t>d’amélioration</w:t>
      </w:r>
      <w:proofErr w:type="spellEnd"/>
      <w:r>
        <w:rPr>
          <w:rFonts w:ascii="Calibri" w:hAnsi="Calibri"/>
          <w:color w:val="000000"/>
          <w:sz w:val="22"/>
        </w:rPr>
        <w:t xml:space="preserve"> de la </w:t>
      </w:r>
      <w:proofErr w:type="spellStart"/>
      <w:proofErr w:type="gramStart"/>
      <w:r>
        <w:rPr>
          <w:rFonts w:ascii="Calibri" w:hAnsi="Calibri"/>
          <w:color w:val="000000"/>
          <w:sz w:val="22"/>
        </w:rPr>
        <w:t>qualité</w:t>
      </w:r>
      <w:proofErr w:type="spellEnd"/>
      <w:r>
        <w:rPr>
          <w:rFonts w:ascii="Calibri" w:hAnsi="Calibri"/>
          <w:color w:val="000000"/>
          <w:sz w:val="22"/>
        </w:rPr>
        <w:t>;</w:t>
      </w:r>
      <w:proofErr w:type="gramEnd"/>
    </w:p>
    <w:p w14:paraId="1415CF72" w14:textId="000F5984" w:rsidR="00E24935" w:rsidRPr="00E154FC" w:rsidRDefault="00E24935" w:rsidP="00E24935">
      <w:pPr>
        <w:widowControl w:val="0"/>
        <w:numPr>
          <w:ilvl w:val="0"/>
          <w:numId w:val="38"/>
        </w:numPr>
        <w:autoSpaceDE w:val="0"/>
        <w:autoSpaceDN w:val="0"/>
        <w:adjustRightInd w:val="0"/>
        <w:jc w:val="both"/>
        <w:rPr>
          <w:rFonts w:ascii="Calibri" w:hAnsi="Calibri" w:cs="Calibri"/>
          <w:b/>
          <w:bCs/>
          <w:sz w:val="22"/>
          <w:szCs w:val="22"/>
        </w:rPr>
      </w:pPr>
      <w:proofErr w:type="spellStart"/>
      <w:r>
        <w:rPr>
          <w:rFonts w:ascii="Calibri" w:hAnsi="Calibri"/>
          <w:color w:val="000000"/>
          <w:sz w:val="22"/>
        </w:rPr>
        <w:t>S’acquitter</w:t>
      </w:r>
      <w:proofErr w:type="spellEnd"/>
      <w:r>
        <w:rPr>
          <w:rFonts w:ascii="Calibri" w:hAnsi="Calibri"/>
          <w:color w:val="000000"/>
          <w:sz w:val="22"/>
        </w:rPr>
        <w:t xml:space="preserve"> de </w:t>
      </w:r>
      <w:proofErr w:type="spellStart"/>
      <w:r>
        <w:rPr>
          <w:rFonts w:ascii="Calibri" w:hAnsi="Calibri"/>
          <w:color w:val="000000"/>
          <w:sz w:val="22"/>
        </w:rPr>
        <w:t>ses</w:t>
      </w:r>
      <w:proofErr w:type="spellEnd"/>
      <w:r>
        <w:rPr>
          <w:rFonts w:ascii="Calibri" w:hAnsi="Calibri"/>
          <w:color w:val="000000"/>
          <w:sz w:val="22"/>
        </w:rPr>
        <w:t xml:space="preserve"> </w:t>
      </w:r>
      <w:proofErr w:type="spellStart"/>
      <w:r>
        <w:rPr>
          <w:rFonts w:ascii="Calibri" w:hAnsi="Calibri"/>
          <w:color w:val="000000"/>
          <w:sz w:val="22"/>
        </w:rPr>
        <w:t>tâches</w:t>
      </w:r>
      <w:proofErr w:type="spellEnd"/>
      <w:r>
        <w:rPr>
          <w:rFonts w:ascii="Calibri" w:hAnsi="Calibri"/>
          <w:color w:val="000000"/>
          <w:sz w:val="22"/>
        </w:rPr>
        <w:t xml:space="preserve"> dans le respect de </w:t>
      </w:r>
      <w:proofErr w:type="spellStart"/>
      <w:r>
        <w:rPr>
          <w:rFonts w:ascii="Calibri" w:hAnsi="Calibri"/>
          <w:color w:val="000000"/>
          <w:sz w:val="22"/>
        </w:rPr>
        <w:t>l’ensemble</w:t>
      </w:r>
      <w:proofErr w:type="spellEnd"/>
      <w:r>
        <w:rPr>
          <w:rFonts w:ascii="Calibri" w:hAnsi="Calibri"/>
          <w:color w:val="000000"/>
          <w:sz w:val="22"/>
        </w:rPr>
        <w:t xml:space="preserve"> des politiques, </w:t>
      </w:r>
      <w:proofErr w:type="spellStart"/>
      <w:r>
        <w:rPr>
          <w:rFonts w:ascii="Calibri" w:hAnsi="Calibri"/>
          <w:color w:val="000000"/>
          <w:sz w:val="22"/>
        </w:rPr>
        <w:t>procédures</w:t>
      </w:r>
      <w:proofErr w:type="spellEnd"/>
      <w:r>
        <w:rPr>
          <w:rFonts w:ascii="Calibri" w:hAnsi="Calibri"/>
          <w:color w:val="000000"/>
          <w:sz w:val="22"/>
        </w:rPr>
        <w:t xml:space="preserve">, </w:t>
      </w:r>
      <w:proofErr w:type="spellStart"/>
      <w:r>
        <w:rPr>
          <w:rFonts w:ascii="Calibri" w:hAnsi="Calibri"/>
          <w:color w:val="000000"/>
          <w:sz w:val="22"/>
        </w:rPr>
        <w:t>lignes</w:t>
      </w:r>
      <w:proofErr w:type="spellEnd"/>
      <w:r>
        <w:rPr>
          <w:rFonts w:ascii="Calibri" w:hAnsi="Calibri"/>
          <w:color w:val="000000"/>
          <w:sz w:val="22"/>
        </w:rPr>
        <w:t xml:space="preserve"> directrices et </w:t>
      </w:r>
      <w:proofErr w:type="spellStart"/>
      <w:r>
        <w:rPr>
          <w:rFonts w:ascii="Calibri" w:hAnsi="Calibri"/>
          <w:color w:val="000000"/>
          <w:sz w:val="22"/>
        </w:rPr>
        <w:t>protocoles</w:t>
      </w:r>
      <w:proofErr w:type="spellEnd"/>
      <w:r>
        <w:rPr>
          <w:rFonts w:ascii="Calibri" w:hAnsi="Calibri"/>
          <w:color w:val="000000"/>
          <w:sz w:val="22"/>
        </w:rPr>
        <w:t xml:space="preserve"> </w:t>
      </w:r>
      <w:proofErr w:type="spellStart"/>
      <w:r>
        <w:rPr>
          <w:rFonts w:ascii="Calibri" w:hAnsi="Calibri"/>
          <w:color w:val="000000"/>
          <w:sz w:val="22"/>
        </w:rPr>
        <w:t>pertinents</w:t>
      </w:r>
      <w:proofErr w:type="spellEnd"/>
      <w:r>
        <w:rPr>
          <w:rFonts w:ascii="Calibri" w:hAnsi="Calibri"/>
          <w:sz w:val="22"/>
        </w:rPr>
        <w:t xml:space="preserve"> (p. ex. politique du CHEO [services </w:t>
      </w:r>
      <w:proofErr w:type="spellStart"/>
      <w:r>
        <w:rPr>
          <w:rFonts w:ascii="Calibri" w:hAnsi="Calibri"/>
          <w:sz w:val="22"/>
        </w:rPr>
        <w:t>d’information</w:t>
      </w:r>
      <w:proofErr w:type="spellEnd"/>
      <w:r>
        <w:rPr>
          <w:rFonts w:ascii="Calibri" w:hAnsi="Calibri"/>
          <w:sz w:val="22"/>
        </w:rPr>
        <w:t xml:space="preserve">], exigences </w:t>
      </w:r>
      <w:r w:rsidR="00BE6922">
        <w:rPr>
          <w:rFonts w:ascii="Calibri" w:hAnsi="Calibri"/>
          <w:sz w:val="22"/>
        </w:rPr>
        <w:t>de Diagnostics-AC</w:t>
      </w:r>
      <w:r>
        <w:rPr>
          <w:rFonts w:ascii="Calibri" w:hAnsi="Calibri"/>
          <w:sz w:val="22"/>
        </w:rPr>
        <w:t>).</w:t>
      </w:r>
    </w:p>
    <w:p w14:paraId="23C41478" w14:textId="77777777" w:rsidR="00E24935" w:rsidRPr="00E154FC" w:rsidRDefault="00E24935" w:rsidP="00E24935">
      <w:pPr>
        <w:numPr>
          <w:ilvl w:val="0"/>
          <w:numId w:val="38"/>
        </w:numPr>
        <w:spacing w:before="17"/>
        <w:rPr>
          <w:rFonts w:ascii="Calibri" w:hAnsi="Calibri" w:cs="Calibri"/>
          <w:sz w:val="22"/>
          <w:szCs w:val="22"/>
        </w:rPr>
      </w:pPr>
      <w:proofErr w:type="spellStart"/>
      <w:r>
        <w:rPr>
          <w:rFonts w:ascii="Calibri" w:hAnsi="Calibri"/>
          <w:sz w:val="22"/>
        </w:rPr>
        <w:t>Accomplir</w:t>
      </w:r>
      <w:proofErr w:type="spellEnd"/>
      <w:r>
        <w:rPr>
          <w:rFonts w:ascii="Calibri" w:hAnsi="Calibri"/>
          <w:sz w:val="22"/>
        </w:rPr>
        <w:t xml:space="preserve"> </w:t>
      </w:r>
      <w:proofErr w:type="spellStart"/>
      <w:r>
        <w:rPr>
          <w:rFonts w:ascii="Calibri" w:hAnsi="Calibri"/>
          <w:sz w:val="22"/>
        </w:rPr>
        <w:t>d’autres</w:t>
      </w:r>
      <w:proofErr w:type="spellEnd"/>
      <w:r>
        <w:rPr>
          <w:rFonts w:ascii="Calibri" w:hAnsi="Calibri"/>
          <w:sz w:val="22"/>
        </w:rPr>
        <w:t xml:space="preserve"> </w:t>
      </w:r>
      <w:proofErr w:type="spellStart"/>
      <w:r>
        <w:rPr>
          <w:rFonts w:ascii="Calibri" w:hAnsi="Calibri"/>
          <w:sz w:val="22"/>
        </w:rPr>
        <w:t>tâches</w:t>
      </w:r>
      <w:proofErr w:type="spellEnd"/>
      <w:r>
        <w:rPr>
          <w:rFonts w:ascii="Calibri" w:hAnsi="Calibri"/>
          <w:sz w:val="22"/>
        </w:rPr>
        <w:t xml:space="preserve"> </w:t>
      </w:r>
      <w:proofErr w:type="spellStart"/>
      <w:r>
        <w:rPr>
          <w:rFonts w:ascii="Calibri" w:hAnsi="Calibri"/>
          <w:sz w:val="22"/>
        </w:rPr>
        <w:t>connexes</w:t>
      </w:r>
      <w:proofErr w:type="spellEnd"/>
      <w:r>
        <w:rPr>
          <w:rFonts w:ascii="Calibri" w:hAnsi="Calibri"/>
          <w:sz w:val="22"/>
        </w:rPr>
        <w:t xml:space="preserve"> à la </w:t>
      </w:r>
      <w:proofErr w:type="spellStart"/>
      <w:r>
        <w:rPr>
          <w:rFonts w:ascii="Calibri" w:hAnsi="Calibri"/>
          <w:sz w:val="22"/>
        </w:rPr>
        <w:t>demande</w:t>
      </w:r>
      <w:proofErr w:type="spellEnd"/>
      <w:r>
        <w:rPr>
          <w:rFonts w:ascii="Calibri" w:hAnsi="Calibri"/>
          <w:sz w:val="22"/>
        </w:rPr>
        <w:t xml:space="preserve"> de la </w:t>
      </w:r>
      <w:proofErr w:type="spellStart"/>
      <w:r>
        <w:rPr>
          <w:rFonts w:ascii="Calibri" w:hAnsi="Calibri"/>
          <w:sz w:val="22"/>
        </w:rPr>
        <w:t>personne</w:t>
      </w:r>
      <w:proofErr w:type="spellEnd"/>
      <w:r>
        <w:rPr>
          <w:rFonts w:ascii="Calibri" w:hAnsi="Calibri"/>
          <w:sz w:val="22"/>
        </w:rPr>
        <w:t xml:space="preserve"> </w:t>
      </w:r>
      <w:proofErr w:type="spellStart"/>
      <w:r>
        <w:rPr>
          <w:rFonts w:ascii="Calibri" w:hAnsi="Calibri"/>
          <w:sz w:val="22"/>
        </w:rPr>
        <w:t>responsable</w:t>
      </w:r>
      <w:proofErr w:type="spellEnd"/>
      <w:r>
        <w:rPr>
          <w:rFonts w:ascii="Calibri" w:hAnsi="Calibri"/>
          <w:sz w:val="22"/>
        </w:rPr>
        <w:t xml:space="preserve"> de la supervision</w:t>
      </w:r>
    </w:p>
    <w:p w14:paraId="34520115" w14:textId="77777777" w:rsidR="00E24935" w:rsidRPr="00E154FC" w:rsidRDefault="00E24935" w:rsidP="00E24935">
      <w:pPr>
        <w:spacing w:before="17"/>
        <w:rPr>
          <w:rFonts w:ascii="Calibri" w:hAnsi="Calibri" w:cs="Calibri"/>
          <w:sz w:val="22"/>
          <w:szCs w:val="22"/>
        </w:rPr>
      </w:pPr>
    </w:p>
    <w:p w14:paraId="49005307" w14:textId="77777777" w:rsidR="00E24935" w:rsidRPr="00E154FC" w:rsidRDefault="00E24935" w:rsidP="00E24935">
      <w:pPr>
        <w:rPr>
          <w:rFonts w:ascii="Calibri" w:hAnsi="Calibri" w:cs="Calibri"/>
          <w:b/>
          <w:bCs/>
          <w:sz w:val="22"/>
          <w:szCs w:val="22"/>
        </w:rPr>
      </w:pPr>
    </w:p>
    <w:p w14:paraId="2C7E0990" w14:textId="77777777" w:rsidR="00E24935" w:rsidRPr="00E154FC" w:rsidRDefault="00E24935" w:rsidP="00E24935">
      <w:pPr>
        <w:rPr>
          <w:rFonts w:ascii="Calibri" w:hAnsi="Calibri" w:cs="Calibri"/>
          <w:b/>
          <w:bCs/>
          <w:sz w:val="22"/>
          <w:szCs w:val="22"/>
        </w:rPr>
      </w:pPr>
      <w:r>
        <w:rPr>
          <w:rFonts w:ascii="Calibri" w:hAnsi="Calibri"/>
          <w:b/>
          <w:sz w:val="22"/>
        </w:rPr>
        <w:t xml:space="preserve">QUALIFICATIONS, COMPÉTENCES ET APTITUDES </w:t>
      </w:r>
    </w:p>
    <w:p w14:paraId="7A41A0DE" w14:textId="77777777" w:rsidR="00E24935" w:rsidRPr="00E154FC" w:rsidRDefault="00E24935" w:rsidP="00E24935">
      <w:pPr>
        <w:ind w:firstLine="357"/>
        <w:rPr>
          <w:rFonts w:ascii="Calibri" w:hAnsi="Calibri" w:cs="Calibri"/>
          <w:b/>
          <w:bCs/>
          <w:sz w:val="22"/>
          <w:szCs w:val="22"/>
        </w:rPr>
      </w:pPr>
    </w:p>
    <w:p w14:paraId="42C55065" w14:textId="77777777" w:rsidR="00E24935" w:rsidRPr="00E154FC" w:rsidRDefault="00E24935" w:rsidP="00E24935">
      <w:pPr>
        <w:numPr>
          <w:ilvl w:val="0"/>
          <w:numId w:val="49"/>
        </w:numPr>
        <w:rPr>
          <w:rFonts w:ascii="Calibri" w:hAnsi="Calibri" w:cs="Calibri"/>
          <w:sz w:val="22"/>
          <w:szCs w:val="22"/>
        </w:rPr>
      </w:pPr>
      <w:r>
        <w:rPr>
          <w:rFonts w:ascii="Calibri" w:hAnsi="Calibri"/>
          <w:sz w:val="22"/>
        </w:rPr>
        <w:t>Cinq </w:t>
      </w:r>
      <w:proofErr w:type="spellStart"/>
      <w:r>
        <w:rPr>
          <w:rFonts w:ascii="Calibri" w:hAnsi="Calibri"/>
          <w:sz w:val="22"/>
        </w:rPr>
        <w:t>ans</w:t>
      </w:r>
      <w:proofErr w:type="spellEnd"/>
      <w:r>
        <w:rPr>
          <w:rFonts w:ascii="Calibri" w:hAnsi="Calibri"/>
          <w:sz w:val="22"/>
        </w:rPr>
        <w:t xml:space="preserve"> </w:t>
      </w:r>
      <w:proofErr w:type="spellStart"/>
      <w:r>
        <w:rPr>
          <w:rFonts w:ascii="Calibri" w:hAnsi="Calibri"/>
          <w:sz w:val="22"/>
        </w:rPr>
        <w:t>d’expérience</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laboratoire</w:t>
      </w:r>
      <w:proofErr w:type="spellEnd"/>
      <w:r>
        <w:rPr>
          <w:rFonts w:ascii="Calibri" w:hAnsi="Calibri"/>
          <w:sz w:val="22"/>
        </w:rPr>
        <w:t xml:space="preserve"> de SNG avec la </w:t>
      </w:r>
      <w:proofErr w:type="spellStart"/>
      <w:r>
        <w:rPr>
          <w:rFonts w:ascii="Calibri" w:hAnsi="Calibri"/>
          <w:sz w:val="22"/>
        </w:rPr>
        <w:t>technologie</w:t>
      </w:r>
      <w:proofErr w:type="spellEnd"/>
      <w:r>
        <w:rPr>
          <w:rFonts w:ascii="Calibri" w:hAnsi="Calibri"/>
          <w:sz w:val="22"/>
        </w:rPr>
        <w:t xml:space="preserve"> et les </w:t>
      </w:r>
      <w:proofErr w:type="spellStart"/>
      <w:r>
        <w:rPr>
          <w:rFonts w:ascii="Calibri" w:hAnsi="Calibri"/>
          <w:sz w:val="22"/>
        </w:rPr>
        <w:t>séquenceurs</w:t>
      </w:r>
      <w:proofErr w:type="spellEnd"/>
      <w:r>
        <w:rPr>
          <w:rFonts w:ascii="Calibri" w:hAnsi="Calibri"/>
          <w:sz w:val="22"/>
        </w:rPr>
        <w:t xml:space="preserve"> Illumina (</w:t>
      </w:r>
      <w:proofErr w:type="spellStart"/>
      <w:r>
        <w:rPr>
          <w:rFonts w:ascii="Calibri" w:hAnsi="Calibri"/>
          <w:sz w:val="22"/>
        </w:rPr>
        <w:t>essentiel</w:t>
      </w:r>
      <w:proofErr w:type="spellEnd"/>
      <w:r>
        <w:rPr>
          <w:rFonts w:ascii="Calibri" w:hAnsi="Calibri"/>
          <w:sz w:val="22"/>
        </w:rPr>
        <w:t>)</w:t>
      </w:r>
    </w:p>
    <w:p w14:paraId="26AA1453"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Expérience</w:t>
      </w:r>
      <w:proofErr w:type="spellEnd"/>
      <w:r>
        <w:rPr>
          <w:rFonts w:ascii="Calibri" w:hAnsi="Calibri"/>
          <w:sz w:val="22"/>
        </w:rPr>
        <w:t xml:space="preserve"> du </w:t>
      </w:r>
      <w:proofErr w:type="spellStart"/>
      <w:r>
        <w:rPr>
          <w:rFonts w:ascii="Calibri" w:hAnsi="Calibri"/>
          <w:sz w:val="22"/>
        </w:rPr>
        <w:t>séquençage</w:t>
      </w:r>
      <w:proofErr w:type="spellEnd"/>
      <w:r>
        <w:rPr>
          <w:rFonts w:ascii="Calibri" w:hAnsi="Calibri"/>
          <w:sz w:val="22"/>
        </w:rPr>
        <w:t xml:space="preserve"> du </w:t>
      </w:r>
      <w:proofErr w:type="spellStart"/>
      <w:r>
        <w:rPr>
          <w:rFonts w:ascii="Calibri" w:hAnsi="Calibri"/>
          <w:sz w:val="22"/>
        </w:rPr>
        <w:t>génome</w:t>
      </w:r>
      <w:proofErr w:type="spellEnd"/>
      <w:r>
        <w:rPr>
          <w:rFonts w:ascii="Calibri" w:hAnsi="Calibri"/>
          <w:sz w:val="22"/>
        </w:rPr>
        <w:t xml:space="preserve"> </w:t>
      </w:r>
      <w:proofErr w:type="spellStart"/>
      <w:r>
        <w:rPr>
          <w:rFonts w:ascii="Calibri" w:hAnsi="Calibri"/>
          <w:sz w:val="22"/>
        </w:rPr>
        <w:t>entier</w:t>
      </w:r>
      <w:proofErr w:type="spellEnd"/>
      <w:r>
        <w:rPr>
          <w:rFonts w:ascii="Calibri" w:hAnsi="Calibri"/>
          <w:sz w:val="22"/>
        </w:rPr>
        <w:t xml:space="preserve"> (</w:t>
      </w:r>
      <w:proofErr w:type="spellStart"/>
      <w:r>
        <w:rPr>
          <w:rFonts w:ascii="Calibri" w:hAnsi="Calibri"/>
          <w:sz w:val="22"/>
        </w:rPr>
        <w:t>souhaitable</w:t>
      </w:r>
      <w:proofErr w:type="spellEnd"/>
      <w:r>
        <w:rPr>
          <w:rFonts w:ascii="Calibri" w:hAnsi="Calibri"/>
          <w:sz w:val="22"/>
        </w:rPr>
        <w:t xml:space="preserve">) </w:t>
      </w:r>
    </w:p>
    <w:p w14:paraId="65DA81A0"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Doctorat</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biologie</w:t>
      </w:r>
      <w:proofErr w:type="spellEnd"/>
      <w:r>
        <w:rPr>
          <w:rFonts w:ascii="Calibri" w:hAnsi="Calibri"/>
          <w:sz w:val="22"/>
        </w:rPr>
        <w:t xml:space="preserve"> </w:t>
      </w:r>
      <w:proofErr w:type="spellStart"/>
      <w:r>
        <w:rPr>
          <w:rFonts w:ascii="Calibri" w:hAnsi="Calibri"/>
          <w:sz w:val="22"/>
        </w:rPr>
        <w:t>moléculaire</w:t>
      </w:r>
      <w:proofErr w:type="spellEnd"/>
      <w:r>
        <w:rPr>
          <w:rFonts w:ascii="Calibri" w:hAnsi="Calibri"/>
          <w:sz w:val="22"/>
        </w:rPr>
        <w:t xml:space="preserve"> </w:t>
      </w:r>
      <w:proofErr w:type="spellStart"/>
      <w:r>
        <w:rPr>
          <w:rFonts w:ascii="Calibri" w:hAnsi="Calibri"/>
          <w:sz w:val="22"/>
        </w:rPr>
        <w:t>ou</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génétique</w:t>
      </w:r>
      <w:proofErr w:type="spellEnd"/>
      <w:r>
        <w:rPr>
          <w:rFonts w:ascii="Calibri" w:hAnsi="Calibri"/>
          <w:sz w:val="22"/>
        </w:rPr>
        <w:t xml:space="preserve"> (</w:t>
      </w:r>
      <w:proofErr w:type="spellStart"/>
      <w:r>
        <w:rPr>
          <w:rFonts w:ascii="Calibri" w:hAnsi="Calibri"/>
          <w:sz w:val="22"/>
        </w:rPr>
        <w:t>souhaitable</w:t>
      </w:r>
      <w:proofErr w:type="spellEnd"/>
      <w:r>
        <w:rPr>
          <w:rFonts w:ascii="Calibri" w:hAnsi="Calibri"/>
          <w:sz w:val="22"/>
        </w:rPr>
        <w:t>)</w:t>
      </w:r>
    </w:p>
    <w:p w14:paraId="0AABD04A"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Maîtrise</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biologie</w:t>
      </w:r>
      <w:proofErr w:type="spellEnd"/>
      <w:r>
        <w:rPr>
          <w:rFonts w:ascii="Calibri" w:hAnsi="Calibri"/>
          <w:sz w:val="22"/>
        </w:rPr>
        <w:t xml:space="preserve"> </w:t>
      </w:r>
      <w:proofErr w:type="spellStart"/>
      <w:r>
        <w:rPr>
          <w:rFonts w:ascii="Calibri" w:hAnsi="Calibri"/>
          <w:sz w:val="22"/>
        </w:rPr>
        <w:t>moléculaire</w:t>
      </w:r>
      <w:proofErr w:type="spellEnd"/>
      <w:r>
        <w:rPr>
          <w:rFonts w:ascii="Calibri" w:hAnsi="Calibri"/>
          <w:sz w:val="22"/>
        </w:rPr>
        <w:t xml:space="preserve"> </w:t>
      </w:r>
      <w:proofErr w:type="spellStart"/>
      <w:r>
        <w:rPr>
          <w:rFonts w:ascii="Calibri" w:hAnsi="Calibri"/>
          <w:sz w:val="22"/>
        </w:rPr>
        <w:t>ou</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génétique</w:t>
      </w:r>
      <w:proofErr w:type="spellEnd"/>
      <w:r>
        <w:rPr>
          <w:rFonts w:ascii="Calibri" w:hAnsi="Calibri"/>
          <w:sz w:val="22"/>
        </w:rPr>
        <w:t xml:space="preserve"> (</w:t>
      </w:r>
      <w:proofErr w:type="spellStart"/>
      <w:r>
        <w:rPr>
          <w:rFonts w:ascii="Calibri" w:hAnsi="Calibri"/>
          <w:sz w:val="22"/>
        </w:rPr>
        <w:t>essentiel</w:t>
      </w:r>
      <w:proofErr w:type="spellEnd"/>
      <w:r>
        <w:rPr>
          <w:rFonts w:ascii="Calibri" w:hAnsi="Calibri"/>
          <w:sz w:val="22"/>
        </w:rPr>
        <w:t>)</w:t>
      </w:r>
    </w:p>
    <w:p w14:paraId="7C624F57" w14:textId="77777777" w:rsidR="00E24935" w:rsidRPr="00E154FC" w:rsidRDefault="00E24935" w:rsidP="00E24935">
      <w:pPr>
        <w:numPr>
          <w:ilvl w:val="0"/>
          <w:numId w:val="49"/>
        </w:numPr>
        <w:rPr>
          <w:rFonts w:ascii="Calibri" w:hAnsi="Calibri" w:cs="Calibri"/>
          <w:sz w:val="22"/>
          <w:szCs w:val="22"/>
        </w:rPr>
      </w:pPr>
      <w:r>
        <w:rPr>
          <w:rFonts w:ascii="Calibri" w:hAnsi="Calibri"/>
          <w:sz w:val="22"/>
        </w:rPr>
        <w:t xml:space="preserve">Utilisation exhaustive de la </w:t>
      </w:r>
      <w:proofErr w:type="spellStart"/>
      <w:r>
        <w:rPr>
          <w:rFonts w:ascii="Calibri" w:hAnsi="Calibri"/>
          <w:sz w:val="22"/>
        </w:rPr>
        <w:t>technologie</w:t>
      </w:r>
      <w:proofErr w:type="spellEnd"/>
      <w:r>
        <w:rPr>
          <w:rFonts w:ascii="Calibri" w:hAnsi="Calibri"/>
          <w:sz w:val="22"/>
        </w:rPr>
        <w:t xml:space="preserve"> et de </w:t>
      </w:r>
      <w:proofErr w:type="spellStart"/>
      <w:r>
        <w:rPr>
          <w:rFonts w:ascii="Calibri" w:hAnsi="Calibri"/>
          <w:sz w:val="22"/>
        </w:rPr>
        <w:t>l’équipement</w:t>
      </w:r>
      <w:proofErr w:type="spellEnd"/>
      <w:r>
        <w:rPr>
          <w:rFonts w:ascii="Calibri" w:hAnsi="Calibri"/>
          <w:sz w:val="22"/>
        </w:rPr>
        <w:t xml:space="preserve"> du </w:t>
      </w:r>
      <w:proofErr w:type="spellStart"/>
      <w:r>
        <w:rPr>
          <w:rFonts w:ascii="Calibri" w:hAnsi="Calibri"/>
          <w:sz w:val="22"/>
        </w:rPr>
        <w:t>laboratoire</w:t>
      </w:r>
      <w:proofErr w:type="spellEnd"/>
      <w:r>
        <w:rPr>
          <w:rFonts w:ascii="Calibri" w:hAnsi="Calibri"/>
          <w:sz w:val="22"/>
        </w:rPr>
        <w:t xml:space="preserve"> (</w:t>
      </w:r>
      <w:proofErr w:type="spellStart"/>
      <w:r>
        <w:rPr>
          <w:rFonts w:ascii="Calibri" w:hAnsi="Calibri"/>
          <w:sz w:val="22"/>
        </w:rPr>
        <w:t>essentiel</w:t>
      </w:r>
      <w:proofErr w:type="spellEnd"/>
      <w:r>
        <w:rPr>
          <w:rFonts w:ascii="Calibri" w:hAnsi="Calibri"/>
          <w:sz w:val="22"/>
        </w:rPr>
        <w:t>)</w:t>
      </w:r>
    </w:p>
    <w:p w14:paraId="628AC01A"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Capacité</w:t>
      </w:r>
      <w:proofErr w:type="spellEnd"/>
      <w:r>
        <w:rPr>
          <w:rFonts w:ascii="Calibri" w:hAnsi="Calibri"/>
          <w:sz w:val="22"/>
        </w:rPr>
        <w:t xml:space="preserve"> à prendre des </w:t>
      </w:r>
      <w:proofErr w:type="spellStart"/>
      <w:r>
        <w:rPr>
          <w:rFonts w:ascii="Calibri" w:hAnsi="Calibri"/>
          <w:sz w:val="22"/>
        </w:rPr>
        <w:t>mesures</w:t>
      </w:r>
      <w:proofErr w:type="spellEnd"/>
      <w:r>
        <w:rPr>
          <w:rFonts w:ascii="Calibri" w:hAnsi="Calibri"/>
          <w:sz w:val="22"/>
        </w:rPr>
        <w:t xml:space="preserve"> pour assurer </w:t>
      </w:r>
      <w:proofErr w:type="spellStart"/>
      <w:r>
        <w:rPr>
          <w:rFonts w:ascii="Calibri" w:hAnsi="Calibri"/>
          <w:sz w:val="22"/>
        </w:rPr>
        <w:t>l’exécution</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temps </w:t>
      </w:r>
      <w:proofErr w:type="spellStart"/>
      <w:r>
        <w:rPr>
          <w:rFonts w:ascii="Calibri" w:hAnsi="Calibri"/>
          <w:sz w:val="22"/>
        </w:rPr>
        <w:t>opportun</w:t>
      </w:r>
      <w:proofErr w:type="spellEnd"/>
      <w:r>
        <w:rPr>
          <w:rFonts w:ascii="Calibri" w:hAnsi="Calibri"/>
          <w:sz w:val="22"/>
        </w:rPr>
        <w:t xml:space="preserve"> des </w:t>
      </w:r>
      <w:proofErr w:type="spellStart"/>
      <w:r>
        <w:rPr>
          <w:rFonts w:ascii="Calibri" w:hAnsi="Calibri"/>
          <w:sz w:val="22"/>
        </w:rPr>
        <w:t>tâches</w:t>
      </w:r>
      <w:proofErr w:type="spellEnd"/>
      <w:r>
        <w:rPr>
          <w:rFonts w:ascii="Calibri" w:hAnsi="Calibri"/>
          <w:sz w:val="22"/>
        </w:rPr>
        <w:t xml:space="preserve">,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revoyant</w:t>
      </w:r>
      <w:proofErr w:type="spellEnd"/>
      <w:r>
        <w:rPr>
          <w:rFonts w:ascii="Calibri" w:hAnsi="Calibri"/>
          <w:sz w:val="22"/>
        </w:rPr>
        <w:t xml:space="preserve"> les </w:t>
      </w:r>
      <w:proofErr w:type="spellStart"/>
      <w:r>
        <w:rPr>
          <w:rFonts w:ascii="Calibri" w:hAnsi="Calibri"/>
          <w:sz w:val="22"/>
        </w:rPr>
        <w:t>priorités</w:t>
      </w:r>
      <w:proofErr w:type="spellEnd"/>
      <w:r>
        <w:rPr>
          <w:rFonts w:ascii="Calibri" w:hAnsi="Calibri"/>
          <w:sz w:val="22"/>
        </w:rPr>
        <w:t xml:space="preserve"> au </w:t>
      </w:r>
      <w:proofErr w:type="spellStart"/>
      <w:r>
        <w:rPr>
          <w:rFonts w:ascii="Calibri" w:hAnsi="Calibri"/>
          <w:sz w:val="22"/>
        </w:rPr>
        <w:t>besoin</w:t>
      </w:r>
      <w:proofErr w:type="spellEnd"/>
      <w:r>
        <w:rPr>
          <w:rFonts w:ascii="Calibri" w:hAnsi="Calibri"/>
          <w:sz w:val="22"/>
        </w:rPr>
        <w:t xml:space="preserve"> (</w:t>
      </w:r>
      <w:proofErr w:type="spellStart"/>
      <w:r>
        <w:rPr>
          <w:rFonts w:ascii="Calibri" w:hAnsi="Calibri"/>
          <w:sz w:val="22"/>
        </w:rPr>
        <w:t>essentiel</w:t>
      </w:r>
      <w:proofErr w:type="spellEnd"/>
      <w:r>
        <w:rPr>
          <w:rFonts w:ascii="Calibri" w:hAnsi="Calibri"/>
          <w:sz w:val="22"/>
        </w:rPr>
        <w:t>)</w:t>
      </w:r>
    </w:p>
    <w:p w14:paraId="7FF89D41"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Capacité</w:t>
      </w:r>
      <w:proofErr w:type="spellEnd"/>
      <w:r>
        <w:rPr>
          <w:rFonts w:ascii="Calibri" w:hAnsi="Calibri"/>
          <w:sz w:val="22"/>
        </w:rPr>
        <w:t xml:space="preserve"> à </w:t>
      </w:r>
      <w:proofErr w:type="spellStart"/>
      <w:r>
        <w:rPr>
          <w:rFonts w:ascii="Calibri" w:hAnsi="Calibri"/>
          <w:sz w:val="22"/>
        </w:rPr>
        <w:t>s’adapter</w:t>
      </w:r>
      <w:proofErr w:type="spellEnd"/>
      <w:r>
        <w:rPr>
          <w:rFonts w:ascii="Calibri" w:hAnsi="Calibri"/>
          <w:sz w:val="22"/>
        </w:rPr>
        <w:t xml:space="preserve"> aux </w:t>
      </w:r>
      <w:proofErr w:type="spellStart"/>
      <w:r>
        <w:rPr>
          <w:rFonts w:ascii="Calibri" w:hAnsi="Calibri"/>
          <w:sz w:val="22"/>
        </w:rPr>
        <w:t>changements</w:t>
      </w:r>
      <w:proofErr w:type="spellEnd"/>
      <w:r>
        <w:rPr>
          <w:rFonts w:ascii="Calibri" w:hAnsi="Calibri"/>
          <w:sz w:val="22"/>
        </w:rPr>
        <w:t xml:space="preserve"> </w:t>
      </w:r>
      <w:proofErr w:type="spellStart"/>
      <w:r>
        <w:rPr>
          <w:rFonts w:ascii="Calibri" w:hAnsi="Calibri"/>
          <w:sz w:val="22"/>
        </w:rPr>
        <w:t>requis</w:t>
      </w:r>
      <w:proofErr w:type="spellEnd"/>
      <w:r>
        <w:rPr>
          <w:rFonts w:ascii="Calibri" w:hAnsi="Calibri"/>
          <w:sz w:val="22"/>
        </w:rPr>
        <w:t xml:space="preserve"> pour </w:t>
      </w:r>
      <w:proofErr w:type="spellStart"/>
      <w:r>
        <w:rPr>
          <w:rFonts w:ascii="Calibri" w:hAnsi="Calibri"/>
          <w:sz w:val="22"/>
        </w:rPr>
        <w:t>répondre</w:t>
      </w:r>
      <w:proofErr w:type="spellEnd"/>
      <w:r>
        <w:rPr>
          <w:rFonts w:ascii="Calibri" w:hAnsi="Calibri"/>
          <w:sz w:val="22"/>
        </w:rPr>
        <w:t xml:space="preserve"> aux </w:t>
      </w:r>
      <w:proofErr w:type="spellStart"/>
      <w:r>
        <w:rPr>
          <w:rFonts w:ascii="Calibri" w:hAnsi="Calibri"/>
          <w:sz w:val="22"/>
        </w:rPr>
        <w:t>besoins</w:t>
      </w:r>
      <w:proofErr w:type="spellEnd"/>
      <w:r>
        <w:rPr>
          <w:rFonts w:ascii="Calibri" w:hAnsi="Calibri"/>
          <w:sz w:val="22"/>
        </w:rPr>
        <w:t xml:space="preserve"> du </w:t>
      </w:r>
      <w:proofErr w:type="spellStart"/>
      <w:r>
        <w:rPr>
          <w:rFonts w:ascii="Calibri" w:hAnsi="Calibri"/>
          <w:sz w:val="22"/>
        </w:rPr>
        <w:t>laboratoire</w:t>
      </w:r>
      <w:proofErr w:type="spellEnd"/>
      <w:r>
        <w:rPr>
          <w:rFonts w:ascii="Calibri" w:hAnsi="Calibri"/>
          <w:sz w:val="22"/>
        </w:rPr>
        <w:t xml:space="preserve"> (</w:t>
      </w:r>
      <w:proofErr w:type="spellStart"/>
      <w:r>
        <w:rPr>
          <w:rFonts w:ascii="Calibri" w:hAnsi="Calibri"/>
          <w:sz w:val="22"/>
        </w:rPr>
        <w:t>essentiel</w:t>
      </w:r>
      <w:proofErr w:type="spellEnd"/>
      <w:r>
        <w:rPr>
          <w:rFonts w:ascii="Calibri" w:hAnsi="Calibri"/>
          <w:sz w:val="22"/>
        </w:rPr>
        <w:t>)</w:t>
      </w:r>
    </w:p>
    <w:p w14:paraId="7FB5B175"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Capacité</w:t>
      </w:r>
      <w:proofErr w:type="spellEnd"/>
      <w:r>
        <w:rPr>
          <w:rFonts w:ascii="Calibri" w:hAnsi="Calibri"/>
          <w:sz w:val="22"/>
        </w:rPr>
        <w:t xml:space="preserve"> de </w:t>
      </w:r>
      <w:proofErr w:type="spellStart"/>
      <w:r>
        <w:rPr>
          <w:rFonts w:ascii="Calibri" w:hAnsi="Calibri"/>
          <w:sz w:val="22"/>
        </w:rPr>
        <w:t>communiquer</w:t>
      </w:r>
      <w:proofErr w:type="spellEnd"/>
      <w:r>
        <w:rPr>
          <w:rFonts w:ascii="Calibri" w:hAnsi="Calibri"/>
          <w:sz w:val="22"/>
        </w:rPr>
        <w:t xml:space="preserve"> de façon </w:t>
      </w:r>
      <w:proofErr w:type="spellStart"/>
      <w:r>
        <w:rPr>
          <w:rFonts w:ascii="Calibri" w:hAnsi="Calibri"/>
          <w:sz w:val="22"/>
        </w:rPr>
        <w:t>efficace</w:t>
      </w:r>
      <w:proofErr w:type="spellEnd"/>
      <w:r>
        <w:rPr>
          <w:rFonts w:ascii="Calibri" w:hAnsi="Calibri"/>
          <w:sz w:val="22"/>
        </w:rPr>
        <w:t xml:space="preserve">, </w:t>
      </w:r>
      <w:proofErr w:type="spellStart"/>
      <w:r>
        <w:rPr>
          <w:rFonts w:ascii="Calibri" w:hAnsi="Calibri"/>
          <w:sz w:val="22"/>
        </w:rPr>
        <w:t>respectueuse</w:t>
      </w:r>
      <w:proofErr w:type="spellEnd"/>
      <w:r>
        <w:rPr>
          <w:rFonts w:ascii="Calibri" w:hAnsi="Calibri"/>
          <w:sz w:val="22"/>
        </w:rPr>
        <w:t xml:space="preserve"> et concise, de </w:t>
      </w:r>
      <w:proofErr w:type="spellStart"/>
      <w:r>
        <w:rPr>
          <w:rFonts w:ascii="Calibri" w:hAnsi="Calibri"/>
          <w:sz w:val="22"/>
        </w:rPr>
        <w:t>vive</w:t>
      </w:r>
      <w:proofErr w:type="spellEnd"/>
      <w:r>
        <w:rPr>
          <w:rFonts w:ascii="Calibri" w:hAnsi="Calibri"/>
          <w:sz w:val="22"/>
        </w:rPr>
        <w:t xml:space="preserve"> voix et par </w:t>
      </w:r>
      <w:proofErr w:type="spellStart"/>
      <w:r>
        <w:rPr>
          <w:rFonts w:ascii="Calibri" w:hAnsi="Calibri"/>
          <w:sz w:val="22"/>
        </w:rPr>
        <w:t>écrit</w:t>
      </w:r>
      <w:proofErr w:type="spellEnd"/>
      <w:r>
        <w:rPr>
          <w:rFonts w:ascii="Calibri" w:hAnsi="Calibri"/>
          <w:sz w:val="22"/>
        </w:rPr>
        <w:t xml:space="preserve"> (</w:t>
      </w:r>
      <w:proofErr w:type="spellStart"/>
      <w:r>
        <w:rPr>
          <w:rFonts w:ascii="Calibri" w:hAnsi="Calibri"/>
          <w:sz w:val="22"/>
        </w:rPr>
        <w:t>essentiel</w:t>
      </w:r>
      <w:proofErr w:type="spellEnd"/>
      <w:r>
        <w:rPr>
          <w:rFonts w:ascii="Calibri" w:hAnsi="Calibri"/>
          <w:sz w:val="22"/>
        </w:rPr>
        <w:t>)</w:t>
      </w:r>
    </w:p>
    <w:p w14:paraId="7865D69A" w14:textId="77777777" w:rsidR="00E24935" w:rsidRPr="00E154FC" w:rsidRDefault="00E24935" w:rsidP="00E24935">
      <w:pPr>
        <w:numPr>
          <w:ilvl w:val="0"/>
          <w:numId w:val="49"/>
        </w:numPr>
        <w:rPr>
          <w:rFonts w:ascii="Calibri" w:hAnsi="Calibri" w:cs="Calibri"/>
          <w:sz w:val="22"/>
          <w:szCs w:val="22"/>
        </w:rPr>
      </w:pPr>
      <w:r>
        <w:rPr>
          <w:rFonts w:ascii="Calibri" w:hAnsi="Calibri"/>
          <w:sz w:val="22"/>
        </w:rPr>
        <w:t xml:space="preserve">Utilisation </w:t>
      </w:r>
      <w:proofErr w:type="spellStart"/>
      <w:r>
        <w:rPr>
          <w:rFonts w:ascii="Calibri" w:hAnsi="Calibri"/>
          <w:sz w:val="22"/>
        </w:rPr>
        <w:t>efficace</w:t>
      </w:r>
      <w:proofErr w:type="spellEnd"/>
      <w:r>
        <w:rPr>
          <w:rFonts w:ascii="Calibri" w:hAnsi="Calibri"/>
          <w:sz w:val="22"/>
        </w:rPr>
        <w:t xml:space="preserve"> des </w:t>
      </w:r>
      <w:proofErr w:type="spellStart"/>
      <w:r>
        <w:rPr>
          <w:rFonts w:ascii="Calibri" w:hAnsi="Calibri"/>
          <w:sz w:val="22"/>
        </w:rPr>
        <w:t>compétences</w:t>
      </w:r>
      <w:proofErr w:type="spellEnd"/>
      <w:r>
        <w:rPr>
          <w:rFonts w:ascii="Calibri" w:hAnsi="Calibri"/>
          <w:sz w:val="22"/>
        </w:rPr>
        <w:t xml:space="preserve"> </w:t>
      </w:r>
      <w:proofErr w:type="spellStart"/>
      <w:r>
        <w:rPr>
          <w:rFonts w:ascii="Calibri" w:hAnsi="Calibri"/>
          <w:sz w:val="22"/>
        </w:rPr>
        <w:t>interpersonnelles</w:t>
      </w:r>
      <w:proofErr w:type="spellEnd"/>
      <w:r>
        <w:rPr>
          <w:rFonts w:ascii="Calibri" w:hAnsi="Calibri"/>
          <w:sz w:val="22"/>
        </w:rPr>
        <w:t xml:space="preserve"> (</w:t>
      </w:r>
      <w:proofErr w:type="spellStart"/>
      <w:r>
        <w:rPr>
          <w:rFonts w:ascii="Calibri" w:hAnsi="Calibri"/>
          <w:sz w:val="22"/>
        </w:rPr>
        <w:t>essentiel</w:t>
      </w:r>
      <w:proofErr w:type="spellEnd"/>
      <w:r>
        <w:rPr>
          <w:rFonts w:ascii="Calibri" w:hAnsi="Calibri"/>
          <w:sz w:val="22"/>
        </w:rPr>
        <w:t>)</w:t>
      </w:r>
    </w:p>
    <w:p w14:paraId="75E6D0F2" w14:textId="77777777" w:rsidR="00E24935" w:rsidRPr="00E154FC" w:rsidRDefault="00E24935" w:rsidP="00E24935">
      <w:pPr>
        <w:numPr>
          <w:ilvl w:val="0"/>
          <w:numId w:val="49"/>
        </w:numPr>
        <w:rPr>
          <w:rFonts w:ascii="Calibri" w:hAnsi="Calibri" w:cs="Calibri"/>
          <w:sz w:val="22"/>
          <w:szCs w:val="22"/>
        </w:rPr>
      </w:pPr>
      <w:proofErr w:type="spellStart"/>
      <w:r>
        <w:rPr>
          <w:rFonts w:ascii="Calibri" w:hAnsi="Calibri"/>
          <w:sz w:val="22"/>
        </w:rPr>
        <w:t>Bilinguisme</w:t>
      </w:r>
      <w:proofErr w:type="spellEnd"/>
      <w:r>
        <w:rPr>
          <w:rFonts w:ascii="Calibri" w:hAnsi="Calibri"/>
          <w:sz w:val="22"/>
        </w:rPr>
        <w:t xml:space="preserve"> (français et </w:t>
      </w:r>
      <w:proofErr w:type="spellStart"/>
      <w:r>
        <w:rPr>
          <w:rFonts w:ascii="Calibri" w:hAnsi="Calibri"/>
          <w:sz w:val="22"/>
        </w:rPr>
        <w:t>anglais</w:t>
      </w:r>
      <w:proofErr w:type="spellEnd"/>
      <w:r>
        <w:rPr>
          <w:rFonts w:ascii="Calibri" w:hAnsi="Calibri"/>
          <w:sz w:val="22"/>
        </w:rPr>
        <w:t>) (</w:t>
      </w:r>
      <w:proofErr w:type="spellStart"/>
      <w:r>
        <w:rPr>
          <w:rFonts w:ascii="Calibri" w:hAnsi="Calibri"/>
          <w:sz w:val="22"/>
        </w:rPr>
        <w:t>souhaitable</w:t>
      </w:r>
      <w:proofErr w:type="spellEnd"/>
      <w:r>
        <w:rPr>
          <w:rFonts w:ascii="Calibri" w:hAnsi="Calibri"/>
          <w:sz w:val="22"/>
        </w:rPr>
        <w:t>)</w:t>
      </w:r>
    </w:p>
    <w:p w14:paraId="32EACF9F" w14:textId="77777777" w:rsidR="00E24935" w:rsidRPr="00E154FC" w:rsidRDefault="00E24935" w:rsidP="00E24935">
      <w:pPr>
        <w:pStyle w:val="BodyText"/>
        <w:tabs>
          <w:tab w:val="left" w:pos="2160"/>
        </w:tabs>
        <w:jc w:val="both"/>
        <w:rPr>
          <w:rFonts w:ascii="Calibri" w:hAnsi="Calibri" w:cs="Calibri"/>
          <w:b/>
          <w:bCs/>
        </w:rPr>
      </w:pPr>
    </w:p>
    <w:p w14:paraId="752BDC67" w14:textId="77777777" w:rsidR="00E24935" w:rsidRPr="00E154FC" w:rsidRDefault="00E24935" w:rsidP="00E24935">
      <w:pPr>
        <w:pStyle w:val="BodyText"/>
        <w:tabs>
          <w:tab w:val="left" w:pos="2160"/>
        </w:tabs>
        <w:jc w:val="both"/>
        <w:rPr>
          <w:rFonts w:ascii="Calibri" w:hAnsi="Calibri" w:cs="Calibri"/>
          <w:b/>
          <w:bCs/>
        </w:rPr>
      </w:pPr>
      <w:r>
        <w:rPr>
          <w:rFonts w:ascii="Calibri" w:hAnsi="Calibri"/>
          <w:b/>
        </w:rPr>
        <w:t>CONDITIONS DE TRAVAIL</w:t>
      </w:r>
    </w:p>
    <w:p w14:paraId="2EB34CDC" w14:textId="77777777" w:rsidR="00E24935" w:rsidRPr="00E154FC" w:rsidRDefault="00E24935" w:rsidP="00E24935">
      <w:pPr>
        <w:pStyle w:val="BodyText"/>
        <w:tabs>
          <w:tab w:val="left" w:pos="2160"/>
        </w:tabs>
        <w:rPr>
          <w:rFonts w:ascii="Calibri" w:hAnsi="Calibri" w:cs="Calibri"/>
        </w:rPr>
      </w:pPr>
    </w:p>
    <w:p w14:paraId="2F986E10" w14:textId="77777777" w:rsidR="00E24935" w:rsidRPr="00305758" w:rsidRDefault="00E24935" w:rsidP="00E24935">
      <w:pPr>
        <w:pStyle w:val="BodyText"/>
        <w:numPr>
          <w:ilvl w:val="0"/>
          <w:numId w:val="29"/>
        </w:numPr>
        <w:tabs>
          <w:tab w:val="clear" w:pos="1080"/>
          <w:tab w:val="num" w:pos="360"/>
          <w:tab w:val="left" w:pos="2160"/>
        </w:tabs>
        <w:ind w:left="360"/>
        <w:rPr>
          <w:rFonts w:ascii="Calibri" w:hAnsi="Calibri" w:cs="Calibri"/>
        </w:rPr>
      </w:pPr>
      <w:r>
        <w:rPr>
          <w:rFonts w:ascii="Calibri" w:hAnsi="Calibri"/>
        </w:rPr>
        <w:t xml:space="preserve">Travail de </w:t>
      </w:r>
      <w:proofErr w:type="spellStart"/>
      <w:r>
        <w:rPr>
          <w:rFonts w:ascii="Calibri" w:hAnsi="Calibri"/>
        </w:rPr>
        <w:t>laboratoire</w:t>
      </w:r>
      <w:proofErr w:type="spellEnd"/>
      <w:r>
        <w:rPr>
          <w:rFonts w:ascii="Calibri" w:hAnsi="Calibri"/>
        </w:rPr>
        <w:t xml:space="preserve"> à </w:t>
      </w:r>
      <w:proofErr w:type="spellStart"/>
      <w:r>
        <w:rPr>
          <w:rFonts w:ascii="Calibri" w:hAnsi="Calibri"/>
        </w:rPr>
        <w:t>l’hôpital</w:t>
      </w:r>
      <w:proofErr w:type="spellEnd"/>
      <w:r>
        <w:rPr>
          <w:rFonts w:ascii="Calibri" w:hAnsi="Calibri"/>
        </w:rPr>
        <w:t xml:space="preserve"> </w:t>
      </w:r>
      <w:proofErr w:type="spellStart"/>
      <w:r>
        <w:rPr>
          <w:rFonts w:ascii="Calibri" w:hAnsi="Calibri"/>
        </w:rPr>
        <w:t>ainsi</w:t>
      </w:r>
      <w:proofErr w:type="spellEnd"/>
      <w:r>
        <w:rPr>
          <w:rFonts w:ascii="Calibri" w:hAnsi="Calibri"/>
        </w:rPr>
        <w:t xml:space="preserve"> que la </w:t>
      </w:r>
      <w:proofErr w:type="spellStart"/>
      <w:r>
        <w:rPr>
          <w:rFonts w:ascii="Calibri" w:hAnsi="Calibri"/>
        </w:rPr>
        <w:t>possibilité</w:t>
      </w:r>
      <w:proofErr w:type="spellEnd"/>
      <w:r>
        <w:rPr>
          <w:rFonts w:ascii="Calibri" w:hAnsi="Calibri"/>
        </w:rPr>
        <w:t xml:space="preserve"> de </w:t>
      </w:r>
      <w:proofErr w:type="spellStart"/>
      <w:r>
        <w:rPr>
          <w:rFonts w:ascii="Calibri" w:hAnsi="Calibri"/>
        </w:rPr>
        <w:t>travailler</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mode </w:t>
      </w:r>
      <w:proofErr w:type="spellStart"/>
      <w:r>
        <w:rPr>
          <w:rFonts w:ascii="Calibri" w:hAnsi="Calibri"/>
        </w:rPr>
        <w:t>hybride</w:t>
      </w:r>
      <w:proofErr w:type="spellEnd"/>
      <w:r>
        <w:rPr>
          <w:rFonts w:ascii="Calibri" w:hAnsi="Calibri"/>
        </w:rPr>
        <w:t xml:space="preserve"> (</w:t>
      </w:r>
      <w:proofErr w:type="spellStart"/>
      <w:r>
        <w:rPr>
          <w:rFonts w:ascii="Calibri" w:hAnsi="Calibri"/>
        </w:rPr>
        <w:t>télétravail</w:t>
      </w:r>
      <w:proofErr w:type="spellEnd"/>
      <w:r>
        <w:rPr>
          <w:rFonts w:ascii="Calibri" w:hAnsi="Calibri"/>
        </w:rPr>
        <w:t xml:space="preserve"> et travail sur place)</w:t>
      </w:r>
    </w:p>
    <w:p w14:paraId="05C32300" w14:textId="77777777" w:rsidR="00E24935" w:rsidRPr="00E154FC" w:rsidRDefault="00E24935" w:rsidP="00E24935">
      <w:pPr>
        <w:pStyle w:val="BodyText"/>
        <w:tabs>
          <w:tab w:val="left" w:pos="2160"/>
        </w:tabs>
        <w:rPr>
          <w:rFonts w:ascii="Calibri" w:hAnsi="Calibri" w:cs="Calibri"/>
        </w:rPr>
      </w:pPr>
    </w:p>
    <w:p w14:paraId="2A22598B" w14:textId="77777777" w:rsidR="00E24935" w:rsidRPr="00E154FC" w:rsidRDefault="00E24935" w:rsidP="00E24935">
      <w:pPr>
        <w:pStyle w:val="BodyText"/>
        <w:tabs>
          <w:tab w:val="left" w:pos="2160"/>
        </w:tabs>
        <w:jc w:val="both"/>
        <w:rPr>
          <w:rFonts w:ascii="Calibri" w:hAnsi="Calibri" w:cs="Calibri"/>
          <w:b/>
        </w:rPr>
      </w:pPr>
      <w:r>
        <w:rPr>
          <w:rFonts w:ascii="Calibri" w:hAnsi="Calibri"/>
          <w:b/>
        </w:rPr>
        <w:t xml:space="preserve">AUTRES EXIGENCES </w:t>
      </w:r>
    </w:p>
    <w:p w14:paraId="02D1F939" w14:textId="77777777" w:rsidR="00E24935" w:rsidRPr="00E154FC" w:rsidRDefault="00E24935" w:rsidP="00E24935">
      <w:pPr>
        <w:pStyle w:val="BodyText"/>
        <w:tabs>
          <w:tab w:val="left" w:pos="2160"/>
        </w:tabs>
        <w:jc w:val="both"/>
        <w:rPr>
          <w:rFonts w:ascii="Calibri" w:hAnsi="Calibri" w:cs="Calibri"/>
          <w:b/>
        </w:rPr>
      </w:pPr>
    </w:p>
    <w:p w14:paraId="4C52BD5F" w14:textId="77777777" w:rsidR="00E24935" w:rsidRPr="00E154FC" w:rsidRDefault="00E24935" w:rsidP="00E24935">
      <w:pPr>
        <w:numPr>
          <w:ilvl w:val="0"/>
          <w:numId w:val="45"/>
        </w:numPr>
        <w:spacing w:line="276" w:lineRule="auto"/>
        <w:rPr>
          <w:rFonts w:ascii="Calibri" w:hAnsi="Calibri" w:cs="Calibri"/>
          <w:sz w:val="22"/>
          <w:szCs w:val="22"/>
        </w:rPr>
      </w:pPr>
      <w:proofErr w:type="spellStart"/>
      <w:r>
        <w:rPr>
          <w:rFonts w:ascii="Calibri" w:hAnsi="Calibri"/>
          <w:sz w:val="22"/>
        </w:rPr>
        <w:t>Autorisation</w:t>
      </w:r>
      <w:proofErr w:type="spellEnd"/>
      <w:r>
        <w:rPr>
          <w:rFonts w:ascii="Calibri" w:hAnsi="Calibri"/>
          <w:sz w:val="22"/>
        </w:rPr>
        <w:t xml:space="preserve"> de </w:t>
      </w:r>
      <w:proofErr w:type="spellStart"/>
      <w:r>
        <w:rPr>
          <w:rFonts w:ascii="Calibri" w:hAnsi="Calibri"/>
          <w:sz w:val="22"/>
        </w:rPr>
        <w:t>travailler</w:t>
      </w:r>
      <w:proofErr w:type="spellEnd"/>
      <w:r>
        <w:rPr>
          <w:rFonts w:ascii="Calibri" w:hAnsi="Calibri"/>
          <w:sz w:val="22"/>
        </w:rPr>
        <w:t xml:space="preserve"> au Canada</w:t>
      </w:r>
    </w:p>
    <w:p w14:paraId="1D37D22A" w14:textId="77777777" w:rsidR="00E24935" w:rsidRPr="00E154FC" w:rsidRDefault="00E24935" w:rsidP="00E24935">
      <w:pPr>
        <w:numPr>
          <w:ilvl w:val="0"/>
          <w:numId w:val="44"/>
        </w:numPr>
        <w:spacing w:line="276" w:lineRule="auto"/>
        <w:rPr>
          <w:rFonts w:ascii="Calibri" w:hAnsi="Calibri" w:cs="Calibri"/>
          <w:sz w:val="22"/>
          <w:szCs w:val="22"/>
        </w:rPr>
      </w:pPr>
      <w:r>
        <w:rPr>
          <w:rFonts w:ascii="Calibri" w:hAnsi="Calibri"/>
          <w:sz w:val="22"/>
        </w:rPr>
        <w:t xml:space="preserve">Respect de la politique </w:t>
      </w:r>
      <w:proofErr w:type="spellStart"/>
      <w:r>
        <w:rPr>
          <w:rFonts w:ascii="Calibri" w:hAnsi="Calibri"/>
          <w:sz w:val="22"/>
        </w:rPr>
        <w:t>universelle</w:t>
      </w:r>
      <w:proofErr w:type="spellEnd"/>
      <w:r>
        <w:rPr>
          <w:rFonts w:ascii="Calibri" w:hAnsi="Calibri"/>
          <w:sz w:val="22"/>
        </w:rPr>
        <w:t xml:space="preserve"> de vaccination </w:t>
      </w:r>
      <w:proofErr w:type="spellStart"/>
      <w:r>
        <w:rPr>
          <w:rFonts w:ascii="Calibri" w:hAnsi="Calibri"/>
          <w:sz w:val="22"/>
        </w:rPr>
        <w:t>contre</w:t>
      </w:r>
      <w:proofErr w:type="spellEnd"/>
      <w:r>
        <w:rPr>
          <w:rFonts w:ascii="Calibri" w:hAnsi="Calibri"/>
          <w:sz w:val="22"/>
        </w:rPr>
        <w:t xml:space="preserve"> la COVID</w:t>
      </w:r>
      <w:r>
        <w:rPr>
          <w:rFonts w:ascii="Calibri" w:hAnsi="Calibri"/>
          <w:sz w:val="22"/>
        </w:rPr>
        <w:noBreakHyphen/>
        <w:t xml:space="preserve">19 de </w:t>
      </w:r>
      <w:proofErr w:type="spellStart"/>
      <w:r>
        <w:rPr>
          <w:rFonts w:ascii="Calibri" w:hAnsi="Calibri"/>
          <w:sz w:val="22"/>
        </w:rPr>
        <w:t>l’IR</w:t>
      </w:r>
      <w:proofErr w:type="spellEnd"/>
      <w:r>
        <w:rPr>
          <w:rFonts w:ascii="Calibri" w:hAnsi="Calibri"/>
          <w:sz w:val="22"/>
        </w:rPr>
        <w:t xml:space="preserve"> du CHEO</w:t>
      </w:r>
    </w:p>
    <w:p w14:paraId="018647EA" w14:textId="77777777" w:rsidR="00E24935" w:rsidRPr="00E154FC" w:rsidRDefault="00E24935" w:rsidP="00E24935">
      <w:pPr>
        <w:pStyle w:val="BodyText"/>
        <w:numPr>
          <w:ilvl w:val="0"/>
          <w:numId w:val="44"/>
        </w:numPr>
        <w:tabs>
          <w:tab w:val="left" w:pos="2160"/>
        </w:tabs>
        <w:rPr>
          <w:rFonts w:ascii="Calibri" w:hAnsi="Calibri" w:cs="Calibri"/>
        </w:rPr>
      </w:pPr>
      <w:proofErr w:type="spellStart"/>
      <w:r>
        <w:rPr>
          <w:rFonts w:ascii="Calibri" w:hAnsi="Calibri"/>
        </w:rPr>
        <w:t>Vérification</w:t>
      </w:r>
      <w:proofErr w:type="spellEnd"/>
      <w:r>
        <w:rPr>
          <w:rFonts w:ascii="Calibri" w:hAnsi="Calibri"/>
        </w:rPr>
        <w:t xml:space="preserve"> du </w:t>
      </w:r>
      <w:proofErr w:type="spellStart"/>
      <w:r>
        <w:rPr>
          <w:rFonts w:ascii="Calibri" w:hAnsi="Calibri"/>
        </w:rPr>
        <w:t>casier</w:t>
      </w:r>
      <w:proofErr w:type="spellEnd"/>
      <w:r>
        <w:rPr>
          <w:rFonts w:ascii="Calibri" w:hAnsi="Calibri"/>
        </w:rPr>
        <w:t xml:space="preserve"> </w:t>
      </w:r>
      <w:proofErr w:type="spellStart"/>
      <w:r>
        <w:rPr>
          <w:rFonts w:ascii="Calibri" w:hAnsi="Calibri"/>
        </w:rPr>
        <w:t>judiciaire</w:t>
      </w:r>
      <w:proofErr w:type="spellEnd"/>
    </w:p>
    <w:p w14:paraId="17818765" w14:textId="77777777" w:rsidR="00E24935" w:rsidRPr="00E154FC" w:rsidRDefault="00E24935" w:rsidP="00E24935">
      <w:pPr>
        <w:pStyle w:val="BodyText"/>
        <w:tabs>
          <w:tab w:val="left" w:pos="2160"/>
        </w:tabs>
        <w:rPr>
          <w:rFonts w:ascii="Calibri" w:hAnsi="Calibri" w:cs="Calibri"/>
        </w:rPr>
      </w:pPr>
    </w:p>
    <w:p w14:paraId="5F33E7AF" w14:textId="77777777" w:rsidR="00E24935" w:rsidRPr="00E154FC" w:rsidRDefault="00E24935" w:rsidP="00E24935">
      <w:pPr>
        <w:pStyle w:val="BodyText"/>
        <w:tabs>
          <w:tab w:val="left" w:pos="2160"/>
        </w:tabs>
        <w:jc w:val="both"/>
        <w:rPr>
          <w:rFonts w:ascii="Calibri" w:hAnsi="Calibri" w:cs="Calibri"/>
          <w:b/>
          <w:bCs/>
          <w:u w:val="single"/>
        </w:rPr>
      </w:pPr>
      <w:r>
        <w:rPr>
          <w:rFonts w:ascii="Calibri" w:hAnsi="Calibri"/>
          <w:b/>
          <w:u w:val="single"/>
        </w:rPr>
        <w:t>POUR POSTULER</w:t>
      </w:r>
    </w:p>
    <w:p w14:paraId="654C208B" w14:textId="77777777" w:rsidR="00E24935" w:rsidRPr="00E154FC" w:rsidRDefault="00E24935" w:rsidP="00E24935">
      <w:pPr>
        <w:pStyle w:val="Title"/>
        <w:jc w:val="left"/>
        <w:rPr>
          <w:rFonts w:ascii="Calibri" w:hAnsi="Calibri" w:cs="Calibri"/>
          <w:b w:val="0"/>
          <w:bCs w:val="0"/>
          <w:sz w:val="22"/>
          <w:szCs w:val="22"/>
        </w:rPr>
      </w:pPr>
    </w:p>
    <w:p w14:paraId="34894F4F" w14:textId="77777777" w:rsidR="00E24935" w:rsidRPr="00E154FC" w:rsidRDefault="00E24935" w:rsidP="00E24935">
      <w:pPr>
        <w:rPr>
          <w:rFonts w:ascii="Calibri" w:hAnsi="Calibri" w:cs="Calibri"/>
          <w:sz w:val="22"/>
          <w:szCs w:val="22"/>
        </w:rPr>
      </w:pPr>
      <w:proofErr w:type="spellStart"/>
      <w:r>
        <w:rPr>
          <w:rFonts w:ascii="Calibri" w:hAnsi="Calibri"/>
          <w:sz w:val="22"/>
        </w:rPr>
        <w:t>Veuillez</w:t>
      </w:r>
      <w:proofErr w:type="spellEnd"/>
      <w:r>
        <w:rPr>
          <w:rFonts w:ascii="Calibri" w:hAnsi="Calibri"/>
          <w:sz w:val="22"/>
        </w:rPr>
        <w:t xml:space="preserve"> </w:t>
      </w:r>
      <w:proofErr w:type="spellStart"/>
      <w:r>
        <w:rPr>
          <w:rFonts w:ascii="Calibri" w:hAnsi="Calibri"/>
          <w:sz w:val="22"/>
        </w:rPr>
        <w:t>envoyer</w:t>
      </w:r>
      <w:proofErr w:type="spellEnd"/>
      <w:r>
        <w:rPr>
          <w:rFonts w:ascii="Calibri" w:hAnsi="Calibri"/>
          <w:sz w:val="22"/>
        </w:rPr>
        <w:t xml:space="preserve"> </w:t>
      </w:r>
      <w:proofErr w:type="gramStart"/>
      <w:r>
        <w:rPr>
          <w:rFonts w:ascii="Calibri" w:hAnsi="Calibri"/>
          <w:sz w:val="22"/>
        </w:rPr>
        <w:t>un CV</w:t>
      </w:r>
      <w:proofErr w:type="gramEnd"/>
      <w:r>
        <w:rPr>
          <w:rFonts w:ascii="Calibri" w:hAnsi="Calibri"/>
          <w:sz w:val="22"/>
        </w:rPr>
        <w:t xml:space="preserve"> </w:t>
      </w:r>
      <w:proofErr w:type="spellStart"/>
      <w:r>
        <w:rPr>
          <w:rFonts w:ascii="Calibri" w:hAnsi="Calibri"/>
          <w:sz w:val="22"/>
        </w:rPr>
        <w:t>complet</w:t>
      </w:r>
      <w:proofErr w:type="spellEnd"/>
      <w:r>
        <w:rPr>
          <w:rFonts w:ascii="Calibri" w:hAnsi="Calibri"/>
          <w:sz w:val="22"/>
        </w:rPr>
        <w:t xml:space="preserve"> et </w:t>
      </w:r>
      <w:proofErr w:type="spellStart"/>
      <w:r>
        <w:rPr>
          <w:rFonts w:ascii="Calibri" w:hAnsi="Calibri"/>
          <w:sz w:val="22"/>
        </w:rPr>
        <w:t>une</w:t>
      </w:r>
      <w:proofErr w:type="spellEnd"/>
      <w:r>
        <w:rPr>
          <w:rFonts w:ascii="Calibri" w:hAnsi="Calibri"/>
          <w:sz w:val="22"/>
        </w:rPr>
        <w:t xml:space="preserve"> </w:t>
      </w:r>
      <w:proofErr w:type="spellStart"/>
      <w:r>
        <w:rPr>
          <w:rFonts w:ascii="Calibri" w:hAnsi="Calibri"/>
          <w:sz w:val="22"/>
        </w:rPr>
        <w:t>lettre</w:t>
      </w:r>
      <w:proofErr w:type="spellEnd"/>
      <w:r>
        <w:rPr>
          <w:rFonts w:ascii="Calibri" w:hAnsi="Calibri"/>
          <w:sz w:val="22"/>
        </w:rPr>
        <w:t xml:space="preserve"> de </w:t>
      </w:r>
      <w:proofErr w:type="spellStart"/>
      <w:r>
        <w:rPr>
          <w:rFonts w:ascii="Calibri" w:hAnsi="Calibri"/>
          <w:sz w:val="22"/>
        </w:rPr>
        <w:t>présentation</w:t>
      </w:r>
      <w:proofErr w:type="spellEnd"/>
      <w:r>
        <w:rPr>
          <w:rFonts w:ascii="Calibri" w:hAnsi="Calibri"/>
          <w:sz w:val="22"/>
        </w:rPr>
        <w:t xml:space="preserve"> à Andrea Dillon par courriel à </w:t>
      </w:r>
      <w:proofErr w:type="spellStart"/>
      <w:r>
        <w:rPr>
          <w:rFonts w:ascii="Calibri" w:hAnsi="Calibri"/>
          <w:sz w:val="22"/>
        </w:rPr>
        <w:t>l’adresse</w:t>
      </w:r>
      <w:proofErr w:type="spellEnd"/>
      <w:r>
        <w:rPr>
          <w:rFonts w:ascii="Calibri" w:hAnsi="Calibri"/>
          <w:sz w:val="22"/>
        </w:rPr>
        <w:t xml:space="preserve"> </w:t>
      </w:r>
      <w:hyperlink r:id="rId10" w:history="1">
        <w:r>
          <w:rPr>
            <w:rStyle w:val="Hyperlink"/>
            <w:rFonts w:ascii="Calibri" w:hAnsi="Calibri"/>
            <w:sz w:val="22"/>
          </w:rPr>
          <w:t>adillon@cheo.on.ca</w:t>
        </w:r>
      </w:hyperlink>
      <w:r>
        <w:rPr>
          <w:rFonts w:ascii="Calibri" w:hAnsi="Calibri"/>
          <w:sz w:val="22"/>
        </w:rPr>
        <w:t>.</w:t>
      </w:r>
    </w:p>
    <w:p w14:paraId="12B4693C" w14:textId="77777777" w:rsidR="00E24935" w:rsidRPr="00E154FC" w:rsidRDefault="00E24935" w:rsidP="00E24935">
      <w:pPr>
        <w:rPr>
          <w:rFonts w:ascii="Calibri" w:hAnsi="Calibri" w:cs="Calibri"/>
          <w:color w:val="FF0000"/>
          <w:sz w:val="22"/>
          <w:szCs w:val="22"/>
          <w:u w:val="single"/>
        </w:rPr>
      </w:pPr>
    </w:p>
    <w:p w14:paraId="2E35ECFA" w14:textId="77777777" w:rsidR="00E24935" w:rsidRPr="00E154FC" w:rsidRDefault="00E24935" w:rsidP="00E24935">
      <w:pPr>
        <w:widowControl w:val="0"/>
        <w:tabs>
          <w:tab w:val="left" w:pos="-1080"/>
          <w:tab w:val="left" w:pos="-720"/>
          <w:tab w:val="left" w:pos="0"/>
        </w:tabs>
        <w:rPr>
          <w:rFonts w:ascii="Calibri" w:hAnsi="Calibri" w:cs="Calibri"/>
          <w:snapToGrid w:val="0"/>
          <w:sz w:val="22"/>
          <w:szCs w:val="22"/>
        </w:rPr>
      </w:pPr>
      <w:r>
        <w:rPr>
          <w:rFonts w:ascii="Calibri" w:hAnsi="Calibri"/>
          <w:color w:val="000000"/>
          <w:sz w:val="22"/>
        </w:rPr>
        <w:t xml:space="preserve">L’IR du CHEO valorise la </w:t>
      </w:r>
      <w:proofErr w:type="spellStart"/>
      <w:r>
        <w:rPr>
          <w:rFonts w:ascii="Calibri" w:hAnsi="Calibri"/>
          <w:color w:val="000000"/>
          <w:sz w:val="22"/>
        </w:rPr>
        <w:t>diversité</w:t>
      </w:r>
      <w:proofErr w:type="spellEnd"/>
      <w:r>
        <w:rPr>
          <w:rFonts w:ascii="Calibri" w:hAnsi="Calibri"/>
          <w:color w:val="000000"/>
          <w:sz w:val="22"/>
        </w:rPr>
        <w:t xml:space="preserve"> et </w:t>
      </w:r>
      <w:proofErr w:type="spellStart"/>
      <w:r>
        <w:rPr>
          <w:rFonts w:ascii="Calibri" w:hAnsi="Calibri"/>
          <w:color w:val="000000"/>
          <w:sz w:val="22"/>
        </w:rPr>
        <w:t>est</w:t>
      </w:r>
      <w:proofErr w:type="spellEnd"/>
      <w:r>
        <w:rPr>
          <w:rFonts w:ascii="Calibri" w:hAnsi="Calibri"/>
          <w:color w:val="000000"/>
          <w:sz w:val="22"/>
        </w:rPr>
        <w:t xml:space="preserve"> un </w:t>
      </w:r>
      <w:proofErr w:type="spellStart"/>
      <w:r>
        <w:rPr>
          <w:rFonts w:ascii="Calibri" w:hAnsi="Calibri"/>
          <w:color w:val="000000"/>
          <w:sz w:val="22"/>
        </w:rPr>
        <w:t>employeur</w:t>
      </w:r>
      <w:proofErr w:type="spellEnd"/>
      <w:r>
        <w:rPr>
          <w:rFonts w:ascii="Calibri" w:hAnsi="Calibri"/>
          <w:color w:val="000000"/>
          <w:sz w:val="22"/>
        </w:rPr>
        <w:t xml:space="preserve"> qui </w:t>
      </w:r>
      <w:proofErr w:type="spellStart"/>
      <w:r>
        <w:rPr>
          <w:rFonts w:ascii="Calibri" w:hAnsi="Calibri"/>
          <w:color w:val="000000"/>
          <w:sz w:val="22"/>
        </w:rPr>
        <w:t>souscrit</w:t>
      </w:r>
      <w:proofErr w:type="spellEnd"/>
      <w:r>
        <w:rPr>
          <w:rFonts w:ascii="Calibri" w:hAnsi="Calibri"/>
          <w:color w:val="000000"/>
          <w:sz w:val="22"/>
        </w:rPr>
        <w:t xml:space="preserve"> au </w:t>
      </w:r>
      <w:proofErr w:type="spellStart"/>
      <w:r>
        <w:rPr>
          <w:rFonts w:ascii="Calibri" w:hAnsi="Calibri"/>
          <w:color w:val="000000"/>
          <w:sz w:val="22"/>
        </w:rPr>
        <w:t>principe</w:t>
      </w:r>
      <w:proofErr w:type="spellEnd"/>
      <w:r>
        <w:rPr>
          <w:rFonts w:ascii="Calibri" w:hAnsi="Calibri"/>
          <w:color w:val="000000"/>
          <w:sz w:val="22"/>
        </w:rPr>
        <w:t xml:space="preserve"> de </w:t>
      </w:r>
      <w:proofErr w:type="spellStart"/>
      <w:r>
        <w:rPr>
          <w:rFonts w:ascii="Calibri" w:hAnsi="Calibri"/>
          <w:color w:val="000000"/>
          <w:sz w:val="22"/>
        </w:rPr>
        <w:t>l’égalité</w:t>
      </w:r>
      <w:proofErr w:type="spellEnd"/>
      <w:r>
        <w:rPr>
          <w:rFonts w:ascii="Calibri" w:hAnsi="Calibri"/>
          <w:color w:val="000000"/>
          <w:sz w:val="22"/>
        </w:rPr>
        <w:t xml:space="preserve"> </w:t>
      </w:r>
      <w:proofErr w:type="spellStart"/>
      <w:r>
        <w:rPr>
          <w:rFonts w:ascii="Calibri" w:hAnsi="Calibri"/>
          <w:color w:val="000000"/>
          <w:sz w:val="22"/>
        </w:rPr>
        <w:t>d’accès</w:t>
      </w:r>
      <w:proofErr w:type="spellEnd"/>
      <w:r>
        <w:rPr>
          <w:rFonts w:ascii="Calibri" w:hAnsi="Calibri"/>
          <w:color w:val="000000"/>
          <w:sz w:val="22"/>
        </w:rPr>
        <w:t xml:space="preserve">, qui prise les divers points de </w:t>
      </w:r>
      <w:proofErr w:type="spellStart"/>
      <w:r>
        <w:rPr>
          <w:rFonts w:ascii="Calibri" w:hAnsi="Calibri"/>
          <w:color w:val="000000"/>
          <w:sz w:val="22"/>
        </w:rPr>
        <w:t>vue</w:t>
      </w:r>
      <w:proofErr w:type="spellEnd"/>
      <w:r>
        <w:rPr>
          <w:rFonts w:ascii="Calibri" w:hAnsi="Calibri"/>
          <w:color w:val="000000"/>
          <w:sz w:val="22"/>
        </w:rPr>
        <w:t xml:space="preserve"> et qui aide les gens à </w:t>
      </w:r>
      <w:proofErr w:type="spellStart"/>
      <w:r>
        <w:rPr>
          <w:rFonts w:ascii="Calibri" w:hAnsi="Calibri"/>
          <w:color w:val="000000"/>
          <w:sz w:val="22"/>
        </w:rPr>
        <w:t>être</w:t>
      </w:r>
      <w:proofErr w:type="spellEnd"/>
      <w:r>
        <w:rPr>
          <w:rFonts w:ascii="Calibri" w:hAnsi="Calibri"/>
          <w:color w:val="000000"/>
          <w:sz w:val="22"/>
        </w:rPr>
        <w:t xml:space="preserve"> </w:t>
      </w:r>
      <w:proofErr w:type="spellStart"/>
      <w:r>
        <w:rPr>
          <w:rFonts w:ascii="Calibri" w:hAnsi="Calibri"/>
          <w:color w:val="000000"/>
          <w:sz w:val="22"/>
        </w:rPr>
        <w:t>eux-mêmes</w:t>
      </w:r>
      <w:proofErr w:type="spellEnd"/>
      <w:r>
        <w:rPr>
          <w:rFonts w:ascii="Calibri" w:hAnsi="Calibri"/>
          <w:color w:val="000000"/>
          <w:sz w:val="22"/>
        </w:rPr>
        <w:t xml:space="preserve">. Nous </w:t>
      </w:r>
      <w:proofErr w:type="spellStart"/>
      <w:r>
        <w:rPr>
          <w:rFonts w:ascii="Calibri" w:hAnsi="Calibri"/>
          <w:color w:val="000000"/>
          <w:sz w:val="22"/>
        </w:rPr>
        <w:t>avons</w:t>
      </w:r>
      <w:proofErr w:type="spellEnd"/>
      <w:r>
        <w:rPr>
          <w:rFonts w:ascii="Calibri" w:hAnsi="Calibri"/>
          <w:color w:val="000000"/>
          <w:sz w:val="22"/>
        </w:rPr>
        <w:t xml:space="preserve"> pris </w:t>
      </w:r>
      <w:proofErr w:type="spellStart"/>
      <w:r>
        <w:rPr>
          <w:rFonts w:ascii="Calibri" w:hAnsi="Calibri"/>
          <w:color w:val="000000"/>
          <w:sz w:val="22"/>
        </w:rPr>
        <w:t>l’engagement</w:t>
      </w:r>
      <w:proofErr w:type="spellEnd"/>
      <w:r>
        <w:rPr>
          <w:rFonts w:ascii="Calibri" w:hAnsi="Calibri"/>
          <w:color w:val="000000"/>
          <w:sz w:val="22"/>
        </w:rPr>
        <w:t xml:space="preserve"> de </w:t>
      </w:r>
      <w:proofErr w:type="spellStart"/>
      <w:r>
        <w:rPr>
          <w:rFonts w:ascii="Calibri" w:hAnsi="Calibri"/>
          <w:color w:val="000000"/>
          <w:sz w:val="22"/>
        </w:rPr>
        <w:t>fournir</w:t>
      </w:r>
      <w:proofErr w:type="spellEnd"/>
      <w:r>
        <w:rPr>
          <w:rFonts w:ascii="Calibri" w:hAnsi="Calibri"/>
          <w:color w:val="000000"/>
          <w:sz w:val="22"/>
        </w:rPr>
        <w:t xml:space="preserve"> un </w:t>
      </w:r>
      <w:proofErr w:type="spellStart"/>
      <w:r>
        <w:rPr>
          <w:rFonts w:ascii="Calibri" w:hAnsi="Calibri"/>
          <w:color w:val="000000"/>
          <w:sz w:val="22"/>
        </w:rPr>
        <w:t>environnement</w:t>
      </w:r>
      <w:proofErr w:type="spellEnd"/>
      <w:r>
        <w:rPr>
          <w:rFonts w:ascii="Calibri" w:hAnsi="Calibri"/>
          <w:color w:val="000000"/>
          <w:sz w:val="22"/>
        </w:rPr>
        <w:t xml:space="preserve"> de travail </w:t>
      </w:r>
      <w:proofErr w:type="spellStart"/>
      <w:r>
        <w:rPr>
          <w:rFonts w:ascii="Calibri" w:hAnsi="Calibri"/>
          <w:color w:val="000000"/>
          <w:sz w:val="22"/>
        </w:rPr>
        <w:t>inclusif</w:t>
      </w:r>
      <w:proofErr w:type="spellEnd"/>
      <w:r>
        <w:rPr>
          <w:rFonts w:ascii="Calibri" w:hAnsi="Calibri"/>
          <w:color w:val="000000"/>
          <w:sz w:val="22"/>
        </w:rPr>
        <w:t xml:space="preserve"> et sans obstacle, </w:t>
      </w:r>
      <w:proofErr w:type="spellStart"/>
      <w:r>
        <w:rPr>
          <w:rFonts w:ascii="Calibri" w:hAnsi="Calibri"/>
          <w:color w:val="000000"/>
          <w:sz w:val="22"/>
        </w:rPr>
        <w:t>en</w:t>
      </w:r>
      <w:proofErr w:type="spellEnd"/>
      <w:r>
        <w:rPr>
          <w:rFonts w:ascii="Calibri" w:hAnsi="Calibri"/>
          <w:color w:val="000000"/>
          <w:sz w:val="22"/>
        </w:rPr>
        <w:t xml:space="preserve"> </w:t>
      </w:r>
      <w:proofErr w:type="spellStart"/>
      <w:r>
        <w:rPr>
          <w:rFonts w:ascii="Calibri" w:hAnsi="Calibri"/>
          <w:color w:val="000000"/>
          <w:sz w:val="22"/>
        </w:rPr>
        <w:t>commençant</w:t>
      </w:r>
      <w:proofErr w:type="spellEnd"/>
      <w:r>
        <w:rPr>
          <w:rFonts w:ascii="Calibri" w:hAnsi="Calibri"/>
          <w:color w:val="000000"/>
          <w:sz w:val="22"/>
        </w:rPr>
        <w:t xml:space="preserve"> par le processus </w:t>
      </w:r>
      <w:proofErr w:type="spellStart"/>
      <w:r>
        <w:rPr>
          <w:rFonts w:ascii="Calibri" w:hAnsi="Calibri"/>
          <w:color w:val="000000"/>
          <w:sz w:val="22"/>
        </w:rPr>
        <w:t>d’embauche</w:t>
      </w:r>
      <w:proofErr w:type="spellEnd"/>
      <w:r>
        <w:rPr>
          <w:rFonts w:ascii="Calibri" w:hAnsi="Calibri"/>
          <w:color w:val="000000"/>
          <w:sz w:val="22"/>
        </w:rPr>
        <w:t xml:space="preserve">, et nous </w:t>
      </w:r>
      <w:proofErr w:type="spellStart"/>
      <w:r>
        <w:rPr>
          <w:rFonts w:ascii="Calibri" w:hAnsi="Calibri"/>
          <w:color w:val="000000"/>
          <w:sz w:val="22"/>
        </w:rPr>
        <w:t>accueillons</w:t>
      </w:r>
      <w:proofErr w:type="spellEnd"/>
      <w:r>
        <w:rPr>
          <w:rFonts w:ascii="Calibri" w:hAnsi="Calibri"/>
          <w:color w:val="000000"/>
          <w:sz w:val="22"/>
        </w:rPr>
        <w:t xml:space="preserve"> </w:t>
      </w:r>
      <w:proofErr w:type="spellStart"/>
      <w:r>
        <w:rPr>
          <w:rFonts w:ascii="Calibri" w:hAnsi="Calibri"/>
          <w:color w:val="000000"/>
          <w:sz w:val="22"/>
        </w:rPr>
        <w:t>favorablement</w:t>
      </w:r>
      <w:proofErr w:type="spellEnd"/>
      <w:r>
        <w:rPr>
          <w:rFonts w:ascii="Calibri" w:hAnsi="Calibri"/>
          <w:color w:val="000000"/>
          <w:sz w:val="22"/>
        </w:rPr>
        <w:t xml:space="preserve"> les </w:t>
      </w:r>
      <w:proofErr w:type="spellStart"/>
      <w:r>
        <w:rPr>
          <w:rFonts w:ascii="Calibri" w:hAnsi="Calibri"/>
          <w:color w:val="000000"/>
          <w:sz w:val="22"/>
        </w:rPr>
        <w:t>demandes</w:t>
      </w:r>
      <w:proofErr w:type="spellEnd"/>
      <w:r>
        <w:rPr>
          <w:rFonts w:ascii="Calibri" w:hAnsi="Calibri"/>
          <w:color w:val="000000"/>
          <w:sz w:val="22"/>
        </w:rPr>
        <w:t xml:space="preserve"> </w:t>
      </w:r>
      <w:proofErr w:type="spellStart"/>
      <w:r>
        <w:rPr>
          <w:rFonts w:ascii="Calibri" w:hAnsi="Calibri"/>
          <w:color w:val="000000"/>
          <w:sz w:val="22"/>
        </w:rPr>
        <w:t>provenant</w:t>
      </w:r>
      <w:proofErr w:type="spellEnd"/>
      <w:r>
        <w:rPr>
          <w:rFonts w:ascii="Calibri" w:hAnsi="Calibri"/>
          <w:color w:val="000000"/>
          <w:sz w:val="22"/>
        </w:rPr>
        <w:t xml:space="preserve"> de </w:t>
      </w:r>
      <w:proofErr w:type="spellStart"/>
      <w:r>
        <w:rPr>
          <w:rFonts w:ascii="Calibri" w:hAnsi="Calibri"/>
          <w:color w:val="000000"/>
          <w:sz w:val="22"/>
        </w:rPr>
        <w:t>l’ensemble</w:t>
      </w:r>
      <w:proofErr w:type="spellEnd"/>
      <w:r>
        <w:rPr>
          <w:rFonts w:ascii="Calibri" w:hAnsi="Calibri"/>
          <w:color w:val="000000"/>
          <w:sz w:val="22"/>
        </w:rPr>
        <w:t xml:space="preserve"> des candidates et </w:t>
      </w:r>
      <w:proofErr w:type="spellStart"/>
      <w:r>
        <w:rPr>
          <w:rFonts w:ascii="Calibri" w:hAnsi="Calibri"/>
          <w:color w:val="000000"/>
          <w:sz w:val="22"/>
        </w:rPr>
        <w:t>candidats</w:t>
      </w:r>
      <w:proofErr w:type="spellEnd"/>
      <w:r>
        <w:rPr>
          <w:rFonts w:ascii="Calibri" w:hAnsi="Calibri"/>
          <w:color w:val="000000"/>
          <w:sz w:val="22"/>
        </w:rPr>
        <w:t xml:space="preserve"> </w:t>
      </w:r>
      <w:proofErr w:type="spellStart"/>
      <w:r>
        <w:rPr>
          <w:rFonts w:ascii="Calibri" w:hAnsi="Calibri"/>
          <w:color w:val="000000"/>
          <w:sz w:val="22"/>
        </w:rPr>
        <w:t>qualifiés</w:t>
      </w:r>
      <w:proofErr w:type="spellEnd"/>
      <w:r>
        <w:rPr>
          <w:rFonts w:ascii="Calibri" w:hAnsi="Calibri"/>
          <w:color w:val="000000"/>
          <w:sz w:val="22"/>
        </w:rPr>
        <w:t xml:space="preserve">. </w:t>
      </w:r>
      <w:proofErr w:type="spellStart"/>
      <w:r>
        <w:rPr>
          <w:rFonts w:ascii="Calibri" w:hAnsi="Calibri"/>
          <w:color w:val="000000"/>
          <w:sz w:val="22"/>
        </w:rPr>
        <w:t>Conformément</w:t>
      </w:r>
      <w:proofErr w:type="spellEnd"/>
      <w:r>
        <w:rPr>
          <w:rFonts w:ascii="Calibri" w:hAnsi="Calibri"/>
          <w:color w:val="000000"/>
          <w:sz w:val="22"/>
        </w:rPr>
        <w:t xml:space="preserve"> à la </w:t>
      </w:r>
      <w:r>
        <w:rPr>
          <w:rFonts w:ascii="Calibri" w:hAnsi="Calibri"/>
          <w:i/>
          <w:color w:val="000000"/>
          <w:sz w:val="22"/>
        </w:rPr>
        <w:t xml:space="preserve">Loi sur </w:t>
      </w:r>
      <w:proofErr w:type="spellStart"/>
      <w:r>
        <w:rPr>
          <w:rFonts w:ascii="Calibri" w:hAnsi="Calibri"/>
          <w:i/>
          <w:color w:val="000000"/>
          <w:sz w:val="22"/>
        </w:rPr>
        <w:t>l’accessibilité</w:t>
      </w:r>
      <w:proofErr w:type="spellEnd"/>
      <w:r>
        <w:rPr>
          <w:rFonts w:ascii="Calibri" w:hAnsi="Calibri"/>
          <w:i/>
          <w:color w:val="000000"/>
          <w:sz w:val="22"/>
        </w:rPr>
        <w:t xml:space="preserve"> pour les </w:t>
      </w:r>
      <w:proofErr w:type="spellStart"/>
      <w:r>
        <w:rPr>
          <w:rFonts w:ascii="Calibri" w:hAnsi="Calibri"/>
          <w:i/>
          <w:color w:val="000000"/>
          <w:sz w:val="22"/>
        </w:rPr>
        <w:t>personnes</w:t>
      </w:r>
      <w:proofErr w:type="spellEnd"/>
      <w:r>
        <w:rPr>
          <w:rFonts w:ascii="Calibri" w:hAnsi="Calibri"/>
          <w:i/>
          <w:color w:val="000000"/>
          <w:sz w:val="22"/>
        </w:rPr>
        <w:t xml:space="preserve"> </w:t>
      </w:r>
      <w:proofErr w:type="spellStart"/>
      <w:r>
        <w:rPr>
          <w:rFonts w:ascii="Calibri" w:hAnsi="Calibri"/>
          <w:i/>
          <w:color w:val="000000"/>
          <w:sz w:val="22"/>
        </w:rPr>
        <w:t>handicapées</w:t>
      </w:r>
      <w:proofErr w:type="spellEnd"/>
      <w:r>
        <w:rPr>
          <w:rFonts w:ascii="Calibri" w:hAnsi="Calibri"/>
          <w:color w:val="000000"/>
          <w:sz w:val="22"/>
        </w:rPr>
        <w:t xml:space="preserve"> de </w:t>
      </w:r>
      <w:proofErr w:type="spellStart"/>
      <w:r>
        <w:rPr>
          <w:rFonts w:ascii="Calibri" w:hAnsi="Calibri"/>
          <w:color w:val="000000"/>
          <w:sz w:val="22"/>
        </w:rPr>
        <w:t>l’Ontario</w:t>
      </w:r>
      <w:proofErr w:type="spellEnd"/>
      <w:r>
        <w:rPr>
          <w:rFonts w:ascii="Calibri" w:hAnsi="Calibri"/>
          <w:color w:val="000000"/>
          <w:sz w:val="22"/>
        </w:rPr>
        <w:t xml:space="preserve">, les </w:t>
      </w:r>
      <w:proofErr w:type="spellStart"/>
      <w:r>
        <w:rPr>
          <w:rFonts w:ascii="Calibri" w:hAnsi="Calibri"/>
          <w:color w:val="000000"/>
          <w:sz w:val="22"/>
        </w:rPr>
        <w:t>personnes</w:t>
      </w:r>
      <w:proofErr w:type="spellEnd"/>
      <w:r>
        <w:rPr>
          <w:rFonts w:ascii="Calibri" w:hAnsi="Calibri"/>
          <w:color w:val="000000"/>
          <w:sz w:val="22"/>
        </w:rPr>
        <w:t xml:space="preserve"> qui </w:t>
      </w:r>
      <w:proofErr w:type="spellStart"/>
      <w:r>
        <w:rPr>
          <w:rFonts w:ascii="Calibri" w:hAnsi="Calibri"/>
          <w:color w:val="000000"/>
          <w:sz w:val="22"/>
        </w:rPr>
        <w:t>ont</w:t>
      </w:r>
      <w:proofErr w:type="spellEnd"/>
      <w:r>
        <w:rPr>
          <w:rFonts w:ascii="Calibri" w:hAnsi="Calibri"/>
          <w:color w:val="000000"/>
          <w:sz w:val="22"/>
        </w:rPr>
        <w:t xml:space="preserve"> </w:t>
      </w:r>
      <w:proofErr w:type="spellStart"/>
      <w:r>
        <w:rPr>
          <w:rFonts w:ascii="Calibri" w:hAnsi="Calibri"/>
          <w:color w:val="000000"/>
          <w:sz w:val="22"/>
        </w:rPr>
        <w:t>besoin</w:t>
      </w:r>
      <w:proofErr w:type="spellEnd"/>
      <w:r>
        <w:rPr>
          <w:rFonts w:ascii="Calibri" w:hAnsi="Calibri"/>
          <w:color w:val="000000"/>
          <w:sz w:val="22"/>
        </w:rPr>
        <w:t xml:space="preserve"> de </w:t>
      </w:r>
      <w:proofErr w:type="spellStart"/>
      <w:r>
        <w:rPr>
          <w:rFonts w:ascii="Calibri" w:hAnsi="Calibri"/>
          <w:color w:val="000000"/>
          <w:sz w:val="22"/>
        </w:rPr>
        <w:t>mesures</w:t>
      </w:r>
      <w:proofErr w:type="spellEnd"/>
      <w:r>
        <w:rPr>
          <w:rFonts w:ascii="Calibri" w:hAnsi="Calibri"/>
          <w:color w:val="000000"/>
          <w:sz w:val="22"/>
        </w:rPr>
        <w:t xml:space="preserve"> </w:t>
      </w:r>
      <w:proofErr w:type="spellStart"/>
      <w:r>
        <w:rPr>
          <w:rFonts w:ascii="Calibri" w:hAnsi="Calibri"/>
          <w:color w:val="000000"/>
          <w:sz w:val="22"/>
        </w:rPr>
        <w:t>d’adaptation</w:t>
      </w:r>
      <w:proofErr w:type="spellEnd"/>
      <w:r>
        <w:rPr>
          <w:rFonts w:ascii="Calibri" w:hAnsi="Calibri"/>
          <w:color w:val="000000"/>
          <w:sz w:val="22"/>
        </w:rPr>
        <w:t xml:space="preserve"> </w:t>
      </w:r>
      <w:proofErr w:type="spellStart"/>
      <w:r>
        <w:rPr>
          <w:rFonts w:ascii="Calibri" w:hAnsi="Calibri"/>
          <w:color w:val="000000"/>
          <w:sz w:val="22"/>
        </w:rPr>
        <w:t>durant</w:t>
      </w:r>
      <w:proofErr w:type="spellEnd"/>
      <w:r>
        <w:rPr>
          <w:rFonts w:ascii="Calibri" w:hAnsi="Calibri"/>
          <w:color w:val="000000"/>
          <w:sz w:val="22"/>
        </w:rPr>
        <w:t xml:space="preserve"> le processus de </w:t>
      </w:r>
      <w:proofErr w:type="spellStart"/>
      <w:r>
        <w:rPr>
          <w:rFonts w:ascii="Calibri" w:hAnsi="Calibri"/>
          <w:color w:val="000000"/>
          <w:sz w:val="22"/>
        </w:rPr>
        <w:t>demande</w:t>
      </w:r>
      <w:proofErr w:type="spellEnd"/>
      <w:r>
        <w:rPr>
          <w:rFonts w:ascii="Calibri" w:hAnsi="Calibri"/>
          <w:color w:val="000000"/>
          <w:sz w:val="22"/>
        </w:rPr>
        <w:t xml:space="preserve"> </w:t>
      </w:r>
      <w:proofErr w:type="spellStart"/>
      <w:r>
        <w:rPr>
          <w:rFonts w:ascii="Calibri" w:hAnsi="Calibri"/>
          <w:color w:val="000000"/>
          <w:sz w:val="22"/>
        </w:rPr>
        <w:t>d’emploi</w:t>
      </w:r>
      <w:proofErr w:type="spellEnd"/>
      <w:r>
        <w:rPr>
          <w:rFonts w:ascii="Calibri" w:hAnsi="Calibri"/>
          <w:color w:val="000000"/>
          <w:sz w:val="22"/>
        </w:rPr>
        <w:t xml:space="preserve"> </w:t>
      </w:r>
      <w:proofErr w:type="spellStart"/>
      <w:r>
        <w:rPr>
          <w:rFonts w:ascii="Calibri" w:hAnsi="Calibri"/>
          <w:color w:val="000000"/>
          <w:sz w:val="22"/>
        </w:rPr>
        <w:t>peuvent</w:t>
      </w:r>
      <w:proofErr w:type="spellEnd"/>
      <w:r>
        <w:rPr>
          <w:rFonts w:ascii="Calibri" w:hAnsi="Calibri"/>
          <w:color w:val="000000"/>
          <w:sz w:val="22"/>
        </w:rPr>
        <w:t xml:space="preserve"> </w:t>
      </w:r>
      <w:proofErr w:type="spellStart"/>
      <w:r>
        <w:rPr>
          <w:rFonts w:ascii="Calibri" w:hAnsi="Calibri"/>
          <w:color w:val="000000"/>
          <w:sz w:val="22"/>
        </w:rPr>
        <w:t>envoyer</w:t>
      </w:r>
      <w:proofErr w:type="spellEnd"/>
      <w:r>
        <w:rPr>
          <w:rFonts w:ascii="Calibri" w:hAnsi="Calibri"/>
          <w:color w:val="000000"/>
          <w:sz w:val="22"/>
        </w:rPr>
        <w:t xml:space="preserve"> un courriel à </w:t>
      </w:r>
      <w:proofErr w:type="spellStart"/>
      <w:r>
        <w:rPr>
          <w:rFonts w:ascii="Calibri" w:hAnsi="Calibri"/>
          <w:color w:val="000000"/>
          <w:sz w:val="22"/>
        </w:rPr>
        <w:t>ce</w:t>
      </w:r>
      <w:proofErr w:type="spellEnd"/>
      <w:r>
        <w:rPr>
          <w:rFonts w:ascii="Calibri" w:hAnsi="Calibri"/>
          <w:color w:val="000000"/>
          <w:sz w:val="22"/>
        </w:rPr>
        <w:t xml:space="preserve"> </w:t>
      </w:r>
      <w:proofErr w:type="spellStart"/>
      <w:r>
        <w:rPr>
          <w:rFonts w:ascii="Calibri" w:hAnsi="Calibri"/>
          <w:color w:val="000000"/>
          <w:sz w:val="22"/>
        </w:rPr>
        <w:t>sujet</w:t>
      </w:r>
      <w:proofErr w:type="spellEnd"/>
      <w:r>
        <w:rPr>
          <w:rFonts w:ascii="Calibri" w:hAnsi="Calibri"/>
          <w:color w:val="000000"/>
          <w:sz w:val="22"/>
        </w:rPr>
        <w:t xml:space="preserve"> aux </w:t>
      </w:r>
      <w:proofErr w:type="spellStart"/>
      <w:r>
        <w:rPr>
          <w:rFonts w:ascii="Calibri" w:hAnsi="Calibri"/>
          <w:color w:val="000000"/>
          <w:sz w:val="22"/>
        </w:rPr>
        <w:t>Ressources</w:t>
      </w:r>
      <w:proofErr w:type="spellEnd"/>
      <w:r>
        <w:rPr>
          <w:rFonts w:ascii="Calibri" w:hAnsi="Calibri"/>
          <w:color w:val="000000"/>
          <w:sz w:val="22"/>
        </w:rPr>
        <w:t xml:space="preserve"> </w:t>
      </w:r>
      <w:proofErr w:type="spellStart"/>
      <w:r>
        <w:rPr>
          <w:rFonts w:ascii="Calibri" w:hAnsi="Calibri"/>
          <w:color w:val="000000"/>
          <w:sz w:val="22"/>
        </w:rPr>
        <w:t>humaines</w:t>
      </w:r>
      <w:proofErr w:type="spellEnd"/>
      <w:r>
        <w:rPr>
          <w:rFonts w:ascii="Calibri" w:hAnsi="Calibri"/>
          <w:color w:val="000000"/>
          <w:sz w:val="22"/>
        </w:rPr>
        <w:t xml:space="preserve"> à </w:t>
      </w:r>
      <w:proofErr w:type="spellStart"/>
      <w:r>
        <w:rPr>
          <w:rFonts w:ascii="Calibri" w:hAnsi="Calibri"/>
          <w:color w:val="000000"/>
          <w:sz w:val="22"/>
        </w:rPr>
        <w:t>l’adresse</w:t>
      </w:r>
      <w:proofErr w:type="spellEnd"/>
      <w:r>
        <w:rPr>
          <w:rFonts w:ascii="Calibri" w:hAnsi="Calibri"/>
          <w:color w:val="000000"/>
          <w:sz w:val="22"/>
        </w:rPr>
        <w:t xml:space="preserve"> </w:t>
      </w:r>
      <w:hyperlink r:id="rId11" w:history="1">
        <w:r>
          <w:rPr>
            <w:rFonts w:ascii="Calibri" w:hAnsi="Calibri"/>
            <w:color w:val="000000"/>
            <w:sz w:val="22"/>
            <w:u w:val="single"/>
          </w:rPr>
          <w:t>researchhr@cheo.on.ca</w:t>
        </w:r>
      </w:hyperlink>
      <w:r>
        <w:t>.</w:t>
      </w:r>
    </w:p>
    <w:p w14:paraId="65D105EA" w14:textId="77777777" w:rsidR="00E24935" w:rsidRPr="00E154FC" w:rsidRDefault="00E24935" w:rsidP="00E24935">
      <w:pPr>
        <w:widowControl w:val="0"/>
        <w:tabs>
          <w:tab w:val="left" w:pos="-1080"/>
          <w:tab w:val="left" w:pos="-720"/>
          <w:tab w:val="left" w:pos="0"/>
        </w:tabs>
        <w:rPr>
          <w:rFonts w:ascii="Calibri" w:hAnsi="Calibri" w:cs="Calibri"/>
          <w:sz w:val="22"/>
          <w:szCs w:val="22"/>
        </w:rPr>
      </w:pPr>
    </w:p>
    <w:p w14:paraId="1EDCCCB5" w14:textId="77777777" w:rsidR="00E24935" w:rsidRPr="00E154FC" w:rsidRDefault="00E24935" w:rsidP="00E24935">
      <w:pPr>
        <w:rPr>
          <w:rFonts w:ascii="Calibri" w:hAnsi="Calibri" w:cs="Calibri"/>
          <w:iCs/>
          <w:color w:val="000000"/>
          <w:kern w:val="24"/>
          <w:sz w:val="22"/>
          <w:szCs w:val="22"/>
        </w:rPr>
      </w:pPr>
      <w:r>
        <w:rPr>
          <w:rFonts w:ascii="Calibri" w:hAnsi="Calibri"/>
          <w:color w:val="000000"/>
          <w:sz w:val="22"/>
        </w:rPr>
        <w:t xml:space="preserve">L’IR du CHEO </w:t>
      </w:r>
      <w:proofErr w:type="spellStart"/>
      <w:r>
        <w:rPr>
          <w:rFonts w:ascii="Calibri" w:hAnsi="Calibri"/>
          <w:color w:val="000000"/>
          <w:sz w:val="22"/>
        </w:rPr>
        <w:t>cherche</w:t>
      </w:r>
      <w:proofErr w:type="spellEnd"/>
      <w:r>
        <w:rPr>
          <w:rFonts w:ascii="Calibri" w:hAnsi="Calibri"/>
          <w:color w:val="000000"/>
          <w:sz w:val="22"/>
        </w:rPr>
        <w:t xml:space="preserve"> à </w:t>
      </w:r>
      <w:proofErr w:type="spellStart"/>
      <w:r>
        <w:rPr>
          <w:rFonts w:ascii="Calibri" w:hAnsi="Calibri"/>
          <w:color w:val="000000"/>
          <w:sz w:val="22"/>
        </w:rPr>
        <w:t>accroître</w:t>
      </w:r>
      <w:proofErr w:type="spellEnd"/>
      <w:r>
        <w:rPr>
          <w:rFonts w:ascii="Calibri" w:hAnsi="Calibri"/>
          <w:color w:val="000000"/>
          <w:sz w:val="22"/>
        </w:rPr>
        <w:t xml:space="preserve"> </w:t>
      </w:r>
      <w:proofErr w:type="spellStart"/>
      <w:r>
        <w:rPr>
          <w:rFonts w:ascii="Calibri" w:hAnsi="Calibri"/>
          <w:color w:val="000000"/>
          <w:sz w:val="22"/>
        </w:rPr>
        <w:t>l’équité</w:t>
      </w:r>
      <w:proofErr w:type="spellEnd"/>
      <w:r>
        <w:rPr>
          <w:rFonts w:ascii="Calibri" w:hAnsi="Calibri"/>
          <w:color w:val="000000"/>
          <w:sz w:val="22"/>
        </w:rPr>
        <w:t xml:space="preserve">, la </w:t>
      </w:r>
      <w:proofErr w:type="spellStart"/>
      <w:r>
        <w:rPr>
          <w:rFonts w:ascii="Calibri" w:hAnsi="Calibri"/>
          <w:color w:val="000000"/>
          <w:sz w:val="22"/>
        </w:rPr>
        <w:t>diversité</w:t>
      </w:r>
      <w:proofErr w:type="spellEnd"/>
      <w:r>
        <w:rPr>
          <w:rFonts w:ascii="Calibri" w:hAnsi="Calibri"/>
          <w:color w:val="000000"/>
          <w:sz w:val="22"/>
        </w:rPr>
        <w:t xml:space="preserve"> et </w:t>
      </w:r>
      <w:proofErr w:type="spellStart"/>
      <w:r>
        <w:rPr>
          <w:rFonts w:ascii="Calibri" w:hAnsi="Calibri"/>
          <w:color w:val="000000"/>
          <w:sz w:val="22"/>
        </w:rPr>
        <w:t>l’inclusion</w:t>
      </w:r>
      <w:proofErr w:type="spellEnd"/>
      <w:r>
        <w:rPr>
          <w:rFonts w:ascii="Calibri" w:hAnsi="Calibri"/>
          <w:color w:val="000000"/>
          <w:sz w:val="22"/>
        </w:rPr>
        <w:t xml:space="preserve"> dans </w:t>
      </w:r>
      <w:proofErr w:type="spellStart"/>
      <w:r>
        <w:rPr>
          <w:rFonts w:ascii="Calibri" w:hAnsi="Calibri"/>
          <w:color w:val="000000"/>
          <w:sz w:val="22"/>
        </w:rPr>
        <w:t>toutes</w:t>
      </w:r>
      <w:proofErr w:type="spellEnd"/>
      <w:r>
        <w:rPr>
          <w:rFonts w:ascii="Calibri" w:hAnsi="Calibri"/>
          <w:color w:val="000000"/>
          <w:sz w:val="22"/>
        </w:rPr>
        <w:t xml:space="preserve"> </w:t>
      </w:r>
      <w:proofErr w:type="spellStart"/>
      <w:r>
        <w:rPr>
          <w:rFonts w:ascii="Calibri" w:hAnsi="Calibri"/>
          <w:color w:val="000000"/>
          <w:sz w:val="22"/>
        </w:rPr>
        <w:t>ses</w:t>
      </w:r>
      <w:proofErr w:type="spellEnd"/>
      <w:r>
        <w:rPr>
          <w:rFonts w:ascii="Calibri" w:hAnsi="Calibri"/>
          <w:color w:val="000000"/>
          <w:sz w:val="22"/>
        </w:rPr>
        <w:t xml:space="preserve"> </w:t>
      </w:r>
      <w:proofErr w:type="spellStart"/>
      <w:r>
        <w:rPr>
          <w:rFonts w:ascii="Calibri" w:hAnsi="Calibri"/>
          <w:color w:val="000000"/>
          <w:sz w:val="22"/>
        </w:rPr>
        <w:t>activités</w:t>
      </w:r>
      <w:proofErr w:type="spellEnd"/>
      <w:r>
        <w:rPr>
          <w:rFonts w:ascii="Calibri" w:hAnsi="Calibri"/>
          <w:color w:val="000000"/>
          <w:sz w:val="22"/>
        </w:rPr>
        <w:t xml:space="preserve">, </w:t>
      </w:r>
      <w:proofErr w:type="spellStart"/>
      <w:r>
        <w:rPr>
          <w:rFonts w:ascii="Calibri" w:hAnsi="Calibri"/>
          <w:color w:val="000000"/>
          <w:sz w:val="22"/>
        </w:rPr>
        <w:t>notamment</w:t>
      </w:r>
      <w:proofErr w:type="spellEnd"/>
      <w:r>
        <w:rPr>
          <w:rFonts w:ascii="Calibri" w:hAnsi="Calibri"/>
          <w:color w:val="000000"/>
          <w:sz w:val="22"/>
        </w:rPr>
        <w:t xml:space="preserve"> la recherche, </w:t>
      </w:r>
      <w:proofErr w:type="spellStart"/>
      <w:r>
        <w:rPr>
          <w:rFonts w:ascii="Calibri" w:hAnsi="Calibri"/>
          <w:color w:val="000000"/>
          <w:sz w:val="22"/>
        </w:rPr>
        <w:t>l’éducation</w:t>
      </w:r>
      <w:proofErr w:type="spellEnd"/>
      <w:r>
        <w:rPr>
          <w:rFonts w:ascii="Calibri" w:hAnsi="Calibri"/>
          <w:color w:val="000000"/>
          <w:sz w:val="22"/>
        </w:rPr>
        <w:t xml:space="preserve"> et </w:t>
      </w:r>
      <w:proofErr w:type="spellStart"/>
      <w:r>
        <w:rPr>
          <w:rFonts w:ascii="Calibri" w:hAnsi="Calibri"/>
          <w:color w:val="000000"/>
          <w:sz w:val="22"/>
        </w:rPr>
        <w:t>l’avancement</w:t>
      </w:r>
      <w:proofErr w:type="spellEnd"/>
      <w:r>
        <w:rPr>
          <w:rFonts w:ascii="Calibri" w:hAnsi="Calibri"/>
          <w:color w:val="000000"/>
          <w:sz w:val="22"/>
        </w:rPr>
        <w:t xml:space="preserve"> </w:t>
      </w:r>
      <w:proofErr w:type="spellStart"/>
      <w:r>
        <w:rPr>
          <w:rFonts w:ascii="Calibri" w:hAnsi="Calibri"/>
          <w:color w:val="000000"/>
          <w:sz w:val="22"/>
        </w:rPr>
        <w:t>professionnel</w:t>
      </w:r>
      <w:proofErr w:type="spellEnd"/>
      <w:r>
        <w:rPr>
          <w:rFonts w:ascii="Calibri" w:hAnsi="Calibri"/>
          <w:color w:val="000000"/>
          <w:sz w:val="22"/>
        </w:rPr>
        <w:t xml:space="preserve">, les </w:t>
      </w:r>
      <w:proofErr w:type="spellStart"/>
      <w:r>
        <w:rPr>
          <w:rFonts w:ascii="Calibri" w:hAnsi="Calibri"/>
          <w:color w:val="000000"/>
          <w:sz w:val="22"/>
        </w:rPr>
        <w:t>partenariats</w:t>
      </w:r>
      <w:proofErr w:type="spellEnd"/>
      <w:r>
        <w:rPr>
          <w:rFonts w:ascii="Calibri" w:hAnsi="Calibri"/>
          <w:color w:val="000000"/>
          <w:sz w:val="22"/>
        </w:rPr>
        <w:t xml:space="preserve"> avec les </w:t>
      </w:r>
      <w:proofErr w:type="spellStart"/>
      <w:r>
        <w:rPr>
          <w:rFonts w:ascii="Calibri" w:hAnsi="Calibri"/>
          <w:color w:val="000000"/>
          <w:sz w:val="22"/>
        </w:rPr>
        <w:t>patientes</w:t>
      </w:r>
      <w:proofErr w:type="spellEnd"/>
      <w:r>
        <w:rPr>
          <w:rFonts w:ascii="Calibri" w:hAnsi="Calibri"/>
          <w:color w:val="000000"/>
          <w:sz w:val="22"/>
        </w:rPr>
        <w:t xml:space="preserve"> et patients, les </w:t>
      </w:r>
      <w:proofErr w:type="spellStart"/>
      <w:r>
        <w:rPr>
          <w:rFonts w:ascii="Calibri" w:hAnsi="Calibri"/>
          <w:color w:val="000000"/>
          <w:sz w:val="22"/>
        </w:rPr>
        <w:t>familles</w:t>
      </w:r>
      <w:proofErr w:type="spellEnd"/>
      <w:r>
        <w:rPr>
          <w:rFonts w:ascii="Calibri" w:hAnsi="Calibri"/>
          <w:color w:val="000000"/>
          <w:sz w:val="22"/>
        </w:rPr>
        <w:t xml:space="preserve"> et les </w:t>
      </w:r>
      <w:proofErr w:type="spellStart"/>
      <w:r>
        <w:rPr>
          <w:rFonts w:ascii="Calibri" w:hAnsi="Calibri"/>
          <w:color w:val="000000"/>
          <w:sz w:val="22"/>
        </w:rPr>
        <w:t>donateurs</w:t>
      </w:r>
      <w:proofErr w:type="spellEnd"/>
      <w:r>
        <w:rPr>
          <w:rFonts w:ascii="Calibri" w:hAnsi="Calibri"/>
          <w:color w:val="000000"/>
          <w:sz w:val="22"/>
        </w:rPr>
        <w:t xml:space="preserve">. Nous </w:t>
      </w:r>
      <w:proofErr w:type="spellStart"/>
      <w:r>
        <w:rPr>
          <w:rFonts w:ascii="Calibri" w:hAnsi="Calibri"/>
          <w:color w:val="000000"/>
          <w:sz w:val="22"/>
        </w:rPr>
        <w:t>accordons</w:t>
      </w:r>
      <w:proofErr w:type="spellEnd"/>
      <w:r>
        <w:rPr>
          <w:rFonts w:ascii="Calibri" w:hAnsi="Calibri"/>
          <w:color w:val="000000"/>
          <w:sz w:val="22"/>
        </w:rPr>
        <w:t xml:space="preserve"> de </w:t>
      </w:r>
      <w:proofErr w:type="spellStart"/>
      <w:r>
        <w:rPr>
          <w:rFonts w:ascii="Calibri" w:hAnsi="Calibri"/>
          <w:color w:val="000000"/>
          <w:sz w:val="22"/>
        </w:rPr>
        <w:t>l’importance</w:t>
      </w:r>
      <w:proofErr w:type="spellEnd"/>
      <w:r>
        <w:rPr>
          <w:rFonts w:ascii="Calibri" w:hAnsi="Calibri"/>
          <w:color w:val="000000"/>
          <w:sz w:val="22"/>
        </w:rPr>
        <w:t xml:space="preserve"> aux perspectives et aux </w:t>
      </w:r>
      <w:proofErr w:type="spellStart"/>
      <w:r>
        <w:rPr>
          <w:rFonts w:ascii="Calibri" w:hAnsi="Calibri"/>
          <w:color w:val="000000"/>
          <w:sz w:val="22"/>
        </w:rPr>
        <w:t>cheminements</w:t>
      </w:r>
      <w:proofErr w:type="spellEnd"/>
      <w:r>
        <w:rPr>
          <w:rFonts w:ascii="Calibri" w:hAnsi="Calibri"/>
          <w:color w:val="000000"/>
          <w:sz w:val="22"/>
        </w:rPr>
        <w:t xml:space="preserve"> de </w:t>
      </w:r>
      <w:proofErr w:type="spellStart"/>
      <w:r>
        <w:rPr>
          <w:rFonts w:ascii="Calibri" w:hAnsi="Calibri"/>
          <w:color w:val="000000"/>
          <w:sz w:val="22"/>
        </w:rPr>
        <w:t>carrière</w:t>
      </w:r>
      <w:proofErr w:type="spellEnd"/>
      <w:r>
        <w:rPr>
          <w:rFonts w:ascii="Calibri" w:hAnsi="Calibri"/>
          <w:color w:val="000000"/>
          <w:sz w:val="22"/>
        </w:rPr>
        <w:t xml:space="preserve"> </w:t>
      </w:r>
      <w:proofErr w:type="spellStart"/>
      <w:r>
        <w:rPr>
          <w:rFonts w:ascii="Calibri" w:hAnsi="Calibri"/>
          <w:color w:val="000000"/>
          <w:sz w:val="22"/>
        </w:rPr>
        <w:t>diversifiés</w:t>
      </w:r>
      <w:proofErr w:type="spellEnd"/>
      <w:r>
        <w:rPr>
          <w:rFonts w:ascii="Calibri" w:hAnsi="Calibri"/>
          <w:color w:val="000000"/>
          <w:sz w:val="22"/>
        </w:rPr>
        <w:t xml:space="preserve"> et non </w:t>
      </w:r>
      <w:proofErr w:type="spellStart"/>
      <w:r>
        <w:rPr>
          <w:rFonts w:ascii="Calibri" w:hAnsi="Calibri"/>
          <w:color w:val="000000"/>
          <w:sz w:val="22"/>
        </w:rPr>
        <w:t>traditionnels</w:t>
      </w:r>
      <w:proofErr w:type="spellEnd"/>
      <w:r>
        <w:rPr>
          <w:rFonts w:ascii="Calibri" w:hAnsi="Calibri"/>
          <w:color w:val="000000"/>
          <w:sz w:val="22"/>
        </w:rPr>
        <w:t xml:space="preserve">, et aux </w:t>
      </w:r>
      <w:proofErr w:type="spellStart"/>
      <w:r>
        <w:rPr>
          <w:rFonts w:ascii="Calibri" w:hAnsi="Calibri"/>
          <w:color w:val="000000"/>
          <w:sz w:val="22"/>
        </w:rPr>
        <w:t>compétences</w:t>
      </w:r>
      <w:proofErr w:type="spellEnd"/>
      <w:r>
        <w:rPr>
          <w:rFonts w:ascii="Calibri" w:hAnsi="Calibri"/>
          <w:color w:val="000000"/>
          <w:sz w:val="22"/>
        </w:rPr>
        <w:t xml:space="preserve"> </w:t>
      </w:r>
      <w:proofErr w:type="spellStart"/>
      <w:r>
        <w:rPr>
          <w:rFonts w:ascii="Calibri" w:hAnsi="Calibri"/>
          <w:color w:val="000000"/>
          <w:sz w:val="22"/>
        </w:rPr>
        <w:t>comme</w:t>
      </w:r>
      <w:proofErr w:type="spellEnd"/>
      <w:r>
        <w:rPr>
          <w:rFonts w:ascii="Calibri" w:hAnsi="Calibri"/>
          <w:color w:val="000000"/>
          <w:sz w:val="22"/>
        </w:rPr>
        <w:t xml:space="preserve"> la </w:t>
      </w:r>
      <w:proofErr w:type="spellStart"/>
      <w:r>
        <w:rPr>
          <w:rFonts w:ascii="Calibri" w:hAnsi="Calibri"/>
          <w:color w:val="000000"/>
          <w:sz w:val="22"/>
        </w:rPr>
        <w:t>résilience</w:t>
      </w:r>
      <w:proofErr w:type="spellEnd"/>
      <w:r>
        <w:rPr>
          <w:rFonts w:ascii="Calibri" w:hAnsi="Calibri"/>
          <w:color w:val="000000"/>
          <w:sz w:val="22"/>
        </w:rPr>
        <w:t xml:space="preserve">, la collaboration et </w:t>
      </w:r>
      <w:proofErr w:type="spellStart"/>
      <w:r>
        <w:rPr>
          <w:rFonts w:ascii="Calibri" w:hAnsi="Calibri"/>
          <w:color w:val="000000"/>
          <w:sz w:val="22"/>
        </w:rPr>
        <w:t>l’établissement</w:t>
      </w:r>
      <w:proofErr w:type="spellEnd"/>
      <w:r>
        <w:rPr>
          <w:rFonts w:ascii="Calibri" w:hAnsi="Calibri"/>
          <w:color w:val="000000"/>
          <w:sz w:val="22"/>
        </w:rPr>
        <w:t xml:space="preserve"> de relations. Nous </w:t>
      </w:r>
      <w:proofErr w:type="spellStart"/>
      <w:r>
        <w:rPr>
          <w:rFonts w:ascii="Calibri" w:hAnsi="Calibri"/>
          <w:color w:val="000000"/>
          <w:sz w:val="22"/>
        </w:rPr>
        <w:t>accueillons</w:t>
      </w:r>
      <w:proofErr w:type="spellEnd"/>
      <w:r>
        <w:rPr>
          <w:rFonts w:ascii="Calibri" w:hAnsi="Calibri"/>
          <w:color w:val="000000"/>
          <w:sz w:val="22"/>
        </w:rPr>
        <w:t xml:space="preserve"> </w:t>
      </w:r>
      <w:proofErr w:type="spellStart"/>
      <w:r>
        <w:rPr>
          <w:rFonts w:ascii="Calibri" w:hAnsi="Calibri"/>
          <w:color w:val="000000"/>
          <w:sz w:val="22"/>
        </w:rPr>
        <w:t>favorablement</w:t>
      </w:r>
      <w:proofErr w:type="spellEnd"/>
      <w:r>
        <w:rPr>
          <w:rFonts w:ascii="Calibri" w:hAnsi="Calibri"/>
          <w:color w:val="000000"/>
          <w:sz w:val="22"/>
        </w:rPr>
        <w:t xml:space="preserve"> les </w:t>
      </w:r>
      <w:proofErr w:type="spellStart"/>
      <w:r>
        <w:rPr>
          <w:rFonts w:ascii="Calibri" w:hAnsi="Calibri"/>
          <w:color w:val="000000"/>
          <w:sz w:val="22"/>
        </w:rPr>
        <w:t>demandes</w:t>
      </w:r>
      <w:proofErr w:type="spellEnd"/>
      <w:r>
        <w:rPr>
          <w:rFonts w:ascii="Calibri" w:hAnsi="Calibri"/>
          <w:color w:val="000000"/>
          <w:sz w:val="22"/>
        </w:rPr>
        <w:t xml:space="preserve"> de </w:t>
      </w:r>
      <w:proofErr w:type="spellStart"/>
      <w:r>
        <w:rPr>
          <w:rFonts w:ascii="Calibri" w:hAnsi="Calibri"/>
          <w:color w:val="000000"/>
          <w:sz w:val="22"/>
        </w:rPr>
        <w:t>membres</w:t>
      </w:r>
      <w:proofErr w:type="spellEnd"/>
      <w:r>
        <w:rPr>
          <w:rFonts w:ascii="Calibri" w:hAnsi="Calibri"/>
          <w:color w:val="000000"/>
          <w:sz w:val="22"/>
        </w:rPr>
        <w:t xml:space="preserve"> de </w:t>
      </w:r>
      <w:proofErr w:type="spellStart"/>
      <w:r>
        <w:rPr>
          <w:rFonts w:ascii="Calibri" w:hAnsi="Calibri"/>
          <w:color w:val="000000"/>
          <w:sz w:val="22"/>
        </w:rPr>
        <w:t>minorités</w:t>
      </w:r>
      <w:proofErr w:type="spellEnd"/>
      <w:r>
        <w:rPr>
          <w:rFonts w:ascii="Calibri" w:hAnsi="Calibri"/>
          <w:color w:val="000000"/>
          <w:sz w:val="22"/>
        </w:rPr>
        <w:t xml:space="preserve"> </w:t>
      </w:r>
      <w:proofErr w:type="spellStart"/>
      <w:r>
        <w:rPr>
          <w:rFonts w:ascii="Calibri" w:hAnsi="Calibri"/>
          <w:color w:val="000000"/>
          <w:sz w:val="22"/>
        </w:rPr>
        <w:t>racisées</w:t>
      </w:r>
      <w:proofErr w:type="spellEnd"/>
      <w:r>
        <w:rPr>
          <w:rFonts w:ascii="Calibri" w:hAnsi="Calibri"/>
          <w:color w:val="000000"/>
          <w:sz w:val="22"/>
        </w:rPr>
        <w:t xml:space="preserve">, </w:t>
      </w:r>
      <w:proofErr w:type="spellStart"/>
      <w:r>
        <w:rPr>
          <w:rFonts w:ascii="Calibri" w:hAnsi="Calibri"/>
          <w:color w:val="000000"/>
          <w:sz w:val="22"/>
        </w:rPr>
        <w:t>d’Autochtones</w:t>
      </w:r>
      <w:proofErr w:type="spellEnd"/>
      <w:r>
        <w:rPr>
          <w:rFonts w:ascii="Calibri" w:hAnsi="Calibri"/>
          <w:color w:val="000000"/>
          <w:sz w:val="22"/>
        </w:rPr>
        <w:t xml:space="preserve">, de </w:t>
      </w:r>
      <w:proofErr w:type="spellStart"/>
      <w:r>
        <w:rPr>
          <w:rFonts w:ascii="Calibri" w:hAnsi="Calibri"/>
          <w:color w:val="000000"/>
          <w:sz w:val="22"/>
        </w:rPr>
        <w:t>personnes</w:t>
      </w:r>
      <w:proofErr w:type="spellEnd"/>
      <w:r>
        <w:rPr>
          <w:rFonts w:ascii="Calibri" w:hAnsi="Calibri"/>
          <w:color w:val="000000"/>
          <w:sz w:val="22"/>
        </w:rPr>
        <w:t xml:space="preserve"> vivant avec un handicap, de </w:t>
      </w:r>
      <w:proofErr w:type="spellStart"/>
      <w:r>
        <w:rPr>
          <w:rFonts w:ascii="Calibri" w:hAnsi="Calibri"/>
          <w:color w:val="000000"/>
          <w:sz w:val="22"/>
        </w:rPr>
        <w:t>personnes</w:t>
      </w:r>
      <w:proofErr w:type="spellEnd"/>
      <w:r>
        <w:rPr>
          <w:rFonts w:ascii="Calibri" w:hAnsi="Calibri"/>
          <w:color w:val="000000"/>
          <w:sz w:val="22"/>
        </w:rPr>
        <w:t xml:space="preserve"> </w:t>
      </w:r>
      <w:proofErr w:type="spellStart"/>
      <w:r>
        <w:rPr>
          <w:rFonts w:ascii="Calibri" w:hAnsi="Calibri"/>
          <w:color w:val="000000"/>
          <w:sz w:val="22"/>
        </w:rPr>
        <w:t>ayant</w:t>
      </w:r>
      <w:proofErr w:type="spellEnd"/>
      <w:r>
        <w:rPr>
          <w:rFonts w:ascii="Calibri" w:hAnsi="Calibri"/>
          <w:color w:val="000000"/>
          <w:sz w:val="22"/>
        </w:rPr>
        <w:t xml:space="preserve"> des orientations </w:t>
      </w:r>
      <w:proofErr w:type="spellStart"/>
      <w:r>
        <w:rPr>
          <w:rFonts w:ascii="Calibri" w:hAnsi="Calibri"/>
          <w:color w:val="000000"/>
          <w:sz w:val="22"/>
        </w:rPr>
        <w:t>sexuelles</w:t>
      </w:r>
      <w:proofErr w:type="spellEnd"/>
      <w:r>
        <w:rPr>
          <w:rFonts w:ascii="Calibri" w:hAnsi="Calibri"/>
          <w:color w:val="000000"/>
          <w:sz w:val="22"/>
        </w:rPr>
        <w:t xml:space="preserve"> et des </w:t>
      </w:r>
      <w:proofErr w:type="spellStart"/>
      <w:r>
        <w:rPr>
          <w:rFonts w:ascii="Calibri" w:hAnsi="Calibri"/>
          <w:color w:val="000000"/>
          <w:sz w:val="22"/>
        </w:rPr>
        <w:t>identités</w:t>
      </w:r>
      <w:proofErr w:type="spellEnd"/>
      <w:r>
        <w:rPr>
          <w:rFonts w:ascii="Calibri" w:hAnsi="Calibri"/>
          <w:color w:val="000000"/>
          <w:sz w:val="22"/>
        </w:rPr>
        <w:t xml:space="preserve"> de genre </w:t>
      </w:r>
      <w:proofErr w:type="spellStart"/>
      <w:r>
        <w:rPr>
          <w:rFonts w:ascii="Calibri" w:hAnsi="Calibri"/>
          <w:color w:val="000000"/>
          <w:sz w:val="22"/>
        </w:rPr>
        <w:t>minoritaires</w:t>
      </w:r>
      <w:proofErr w:type="spellEnd"/>
      <w:r>
        <w:rPr>
          <w:rFonts w:ascii="Calibri" w:hAnsi="Calibri"/>
          <w:color w:val="000000"/>
          <w:sz w:val="22"/>
        </w:rPr>
        <w:t xml:space="preserve">, </w:t>
      </w:r>
      <w:proofErr w:type="spellStart"/>
      <w:r>
        <w:rPr>
          <w:rFonts w:ascii="Calibri" w:hAnsi="Calibri"/>
          <w:color w:val="000000"/>
          <w:sz w:val="22"/>
        </w:rPr>
        <w:t>ainsi</w:t>
      </w:r>
      <w:proofErr w:type="spellEnd"/>
      <w:r>
        <w:rPr>
          <w:rFonts w:ascii="Calibri" w:hAnsi="Calibri"/>
          <w:color w:val="000000"/>
          <w:sz w:val="22"/>
        </w:rPr>
        <w:t xml:space="preserve"> que </w:t>
      </w:r>
      <w:proofErr w:type="spellStart"/>
      <w:r>
        <w:rPr>
          <w:rFonts w:ascii="Calibri" w:hAnsi="Calibri"/>
          <w:color w:val="000000"/>
          <w:sz w:val="22"/>
        </w:rPr>
        <w:t>d’autres</w:t>
      </w:r>
      <w:proofErr w:type="spellEnd"/>
      <w:r>
        <w:rPr>
          <w:rFonts w:ascii="Calibri" w:hAnsi="Calibri"/>
          <w:color w:val="000000"/>
          <w:sz w:val="22"/>
        </w:rPr>
        <w:t xml:space="preserve"> </w:t>
      </w:r>
      <w:proofErr w:type="spellStart"/>
      <w:r>
        <w:rPr>
          <w:rFonts w:ascii="Calibri" w:hAnsi="Calibri"/>
          <w:color w:val="000000"/>
          <w:sz w:val="22"/>
        </w:rPr>
        <w:t>personnes</w:t>
      </w:r>
      <w:proofErr w:type="spellEnd"/>
      <w:r>
        <w:rPr>
          <w:rFonts w:ascii="Calibri" w:hAnsi="Calibri"/>
          <w:color w:val="000000"/>
          <w:sz w:val="22"/>
        </w:rPr>
        <w:t xml:space="preserve"> </w:t>
      </w:r>
      <w:proofErr w:type="spellStart"/>
      <w:r>
        <w:rPr>
          <w:rFonts w:ascii="Calibri" w:hAnsi="Calibri"/>
          <w:color w:val="000000"/>
          <w:sz w:val="22"/>
        </w:rPr>
        <w:t>possédant</w:t>
      </w:r>
      <w:proofErr w:type="spellEnd"/>
      <w:r>
        <w:rPr>
          <w:rFonts w:ascii="Calibri" w:hAnsi="Calibri"/>
          <w:color w:val="000000"/>
          <w:sz w:val="22"/>
        </w:rPr>
        <w:t xml:space="preserve"> les </w:t>
      </w:r>
      <w:proofErr w:type="spellStart"/>
      <w:r>
        <w:rPr>
          <w:rFonts w:ascii="Calibri" w:hAnsi="Calibri"/>
          <w:color w:val="000000"/>
          <w:sz w:val="22"/>
        </w:rPr>
        <w:t>compétences</w:t>
      </w:r>
      <w:proofErr w:type="spellEnd"/>
      <w:r>
        <w:rPr>
          <w:rFonts w:ascii="Calibri" w:hAnsi="Calibri"/>
          <w:color w:val="000000"/>
          <w:sz w:val="22"/>
        </w:rPr>
        <w:t xml:space="preserve"> et les </w:t>
      </w:r>
      <w:proofErr w:type="spellStart"/>
      <w:r>
        <w:rPr>
          <w:rFonts w:ascii="Calibri" w:hAnsi="Calibri"/>
          <w:color w:val="000000"/>
          <w:sz w:val="22"/>
        </w:rPr>
        <w:t>connaissances</w:t>
      </w:r>
      <w:proofErr w:type="spellEnd"/>
      <w:r>
        <w:rPr>
          <w:rFonts w:ascii="Calibri" w:hAnsi="Calibri"/>
          <w:color w:val="000000"/>
          <w:sz w:val="22"/>
        </w:rPr>
        <w:t xml:space="preserve"> </w:t>
      </w:r>
      <w:proofErr w:type="spellStart"/>
      <w:r>
        <w:rPr>
          <w:rFonts w:ascii="Calibri" w:hAnsi="Calibri"/>
          <w:color w:val="000000"/>
          <w:sz w:val="22"/>
        </w:rPr>
        <w:t>nécessaires</w:t>
      </w:r>
      <w:proofErr w:type="spellEnd"/>
      <w:r>
        <w:rPr>
          <w:rFonts w:ascii="Calibri" w:hAnsi="Calibri"/>
          <w:color w:val="000000"/>
          <w:sz w:val="22"/>
        </w:rPr>
        <w:t xml:space="preserve"> pour </w:t>
      </w:r>
      <w:proofErr w:type="spellStart"/>
      <w:r>
        <w:rPr>
          <w:rFonts w:ascii="Calibri" w:hAnsi="Calibri"/>
          <w:color w:val="000000"/>
          <w:sz w:val="22"/>
        </w:rPr>
        <w:t>collaborer</w:t>
      </w:r>
      <w:proofErr w:type="spellEnd"/>
      <w:r>
        <w:rPr>
          <w:rFonts w:ascii="Calibri" w:hAnsi="Calibri"/>
          <w:color w:val="000000"/>
          <w:sz w:val="22"/>
        </w:rPr>
        <w:t xml:space="preserve"> de façon productive </w:t>
      </w:r>
      <w:proofErr w:type="spellStart"/>
      <w:r>
        <w:rPr>
          <w:rFonts w:ascii="Calibri" w:hAnsi="Calibri"/>
          <w:color w:val="000000"/>
          <w:sz w:val="22"/>
        </w:rPr>
        <w:t>auprès</w:t>
      </w:r>
      <w:proofErr w:type="spellEnd"/>
      <w:r>
        <w:rPr>
          <w:rFonts w:ascii="Calibri" w:hAnsi="Calibri"/>
          <w:color w:val="000000"/>
          <w:sz w:val="22"/>
        </w:rPr>
        <w:t xml:space="preserve"> de </w:t>
      </w:r>
      <w:proofErr w:type="spellStart"/>
      <w:r>
        <w:rPr>
          <w:rFonts w:ascii="Calibri" w:hAnsi="Calibri"/>
          <w:color w:val="000000"/>
          <w:sz w:val="22"/>
        </w:rPr>
        <w:t>diverses</w:t>
      </w:r>
      <w:proofErr w:type="spellEnd"/>
      <w:r>
        <w:rPr>
          <w:rFonts w:ascii="Calibri" w:hAnsi="Calibri"/>
          <w:color w:val="000000"/>
          <w:sz w:val="22"/>
        </w:rPr>
        <w:t xml:space="preserve"> </w:t>
      </w:r>
      <w:proofErr w:type="spellStart"/>
      <w:r>
        <w:rPr>
          <w:rFonts w:ascii="Calibri" w:hAnsi="Calibri"/>
          <w:color w:val="000000"/>
          <w:sz w:val="22"/>
        </w:rPr>
        <w:t>communautés</w:t>
      </w:r>
      <w:proofErr w:type="spellEnd"/>
      <w:r>
        <w:rPr>
          <w:rFonts w:ascii="Calibri" w:hAnsi="Calibri"/>
          <w:color w:val="000000"/>
          <w:sz w:val="22"/>
        </w:rPr>
        <w:t xml:space="preserve">. </w:t>
      </w:r>
    </w:p>
    <w:p w14:paraId="17A60869" w14:textId="77777777" w:rsidR="00E24935" w:rsidRPr="00E154FC" w:rsidRDefault="00E24935" w:rsidP="00E24935">
      <w:pPr>
        <w:rPr>
          <w:rFonts w:ascii="Calibri" w:hAnsi="Calibri" w:cs="Calibri"/>
          <w:sz w:val="22"/>
          <w:szCs w:val="22"/>
        </w:rPr>
      </w:pPr>
    </w:p>
    <w:p w14:paraId="579D50A7" w14:textId="77777777" w:rsidR="00E24935" w:rsidRPr="00E154FC" w:rsidRDefault="00E24935" w:rsidP="00E24935">
      <w:pPr>
        <w:rPr>
          <w:rFonts w:ascii="Calibri" w:hAnsi="Calibri" w:cs="Calibri"/>
          <w:sz w:val="22"/>
          <w:szCs w:val="22"/>
        </w:rPr>
      </w:pPr>
      <w:r>
        <w:rPr>
          <w:rFonts w:ascii="Calibri" w:hAnsi="Calibri"/>
          <w:sz w:val="22"/>
        </w:rPr>
        <w:t xml:space="preserve">L’IR du CHEO </w:t>
      </w:r>
      <w:proofErr w:type="spellStart"/>
      <w:r>
        <w:rPr>
          <w:rFonts w:ascii="Calibri" w:hAnsi="Calibri"/>
          <w:sz w:val="22"/>
        </w:rPr>
        <w:t>n’utilise</w:t>
      </w:r>
      <w:proofErr w:type="spellEnd"/>
      <w:r>
        <w:rPr>
          <w:rFonts w:ascii="Calibri" w:hAnsi="Calibri"/>
          <w:sz w:val="22"/>
        </w:rPr>
        <w:t xml:space="preserve"> pas </w:t>
      </w:r>
      <w:proofErr w:type="spellStart"/>
      <w:r>
        <w:rPr>
          <w:rFonts w:ascii="Calibri" w:hAnsi="Calibri"/>
          <w:sz w:val="22"/>
        </w:rPr>
        <w:t>l’intelligence</w:t>
      </w:r>
      <w:proofErr w:type="spellEnd"/>
      <w:r>
        <w:rPr>
          <w:rFonts w:ascii="Calibri" w:hAnsi="Calibri"/>
          <w:sz w:val="22"/>
        </w:rPr>
        <w:t xml:space="preserve"> </w:t>
      </w:r>
      <w:proofErr w:type="spellStart"/>
      <w:r>
        <w:rPr>
          <w:rFonts w:ascii="Calibri" w:hAnsi="Calibri"/>
          <w:sz w:val="22"/>
        </w:rPr>
        <w:t>artificielle</w:t>
      </w:r>
      <w:proofErr w:type="spellEnd"/>
      <w:r>
        <w:rPr>
          <w:rFonts w:ascii="Calibri" w:hAnsi="Calibri"/>
          <w:sz w:val="22"/>
        </w:rPr>
        <w:t xml:space="preserve"> dans son processus de </w:t>
      </w:r>
      <w:proofErr w:type="spellStart"/>
      <w:r>
        <w:rPr>
          <w:rFonts w:ascii="Calibri" w:hAnsi="Calibri"/>
          <w:sz w:val="22"/>
        </w:rPr>
        <w:t>recrutement</w:t>
      </w:r>
      <w:proofErr w:type="spellEnd"/>
      <w:r>
        <w:rPr>
          <w:rFonts w:ascii="Calibri" w:hAnsi="Calibri"/>
          <w:sz w:val="22"/>
        </w:rPr>
        <w:t xml:space="preserve"> et de </w:t>
      </w:r>
      <w:proofErr w:type="spellStart"/>
      <w:r>
        <w:rPr>
          <w:rFonts w:ascii="Calibri" w:hAnsi="Calibri"/>
          <w:sz w:val="22"/>
        </w:rPr>
        <w:t>sélection</w:t>
      </w:r>
      <w:proofErr w:type="spellEnd"/>
      <w:r>
        <w:rPr>
          <w:rFonts w:ascii="Calibri" w:hAnsi="Calibri"/>
          <w:sz w:val="22"/>
        </w:rPr>
        <w:t xml:space="preserve">. </w:t>
      </w:r>
    </w:p>
    <w:p w14:paraId="492BEC76" w14:textId="77777777" w:rsidR="00E24935" w:rsidRPr="00E154FC" w:rsidRDefault="00E24935" w:rsidP="00E24935">
      <w:pPr>
        <w:rPr>
          <w:rFonts w:ascii="Calibri" w:hAnsi="Calibri" w:cs="Calibri"/>
          <w:sz w:val="22"/>
          <w:szCs w:val="22"/>
        </w:rPr>
      </w:pPr>
    </w:p>
    <w:p w14:paraId="351B43E2" w14:textId="77777777" w:rsidR="00E24935" w:rsidRPr="00E154FC" w:rsidRDefault="00E24935" w:rsidP="00E24935">
      <w:pPr>
        <w:rPr>
          <w:rFonts w:ascii="Calibri" w:hAnsi="Calibri" w:cs="Calibri"/>
          <w:color w:val="000000"/>
          <w:sz w:val="22"/>
          <w:szCs w:val="22"/>
          <w:shd w:val="clear" w:color="auto" w:fill="FFFFFF"/>
        </w:rPr>
      </w:pPr>
      <w:proofErr w:type="spellStart"/>
      <w:r>
        <w:rPr>
          <w:rFonts w:ascii="Calibri" w:hAnsi="Calibri"/>
          <w:sz w:val="22"/>
        </w:rPr>
        <w:t>Sauf</w:t>
      </w:r>
      <w:proofErr w:type="spellEnd"/>
      <w:r>
        <w:rPr>
          <w:rFonts w:ascii="Calibri" w:hAnsi="Calibri"/>
          <w:sz w:val="22"/>
        </w:rPr>
        <w:t xml:space="preserve"> indication contraire, le lieu de travail sera </w:t>
      </w:r>
      <w:proofErr w:type="spellStart"/>
      <w:r>
        <w:rPr>
          <w:rFonts w:ascii="Calibri" w:hAnsi="Calibri"/>
          <w:sz w:val="22"/>
        </w:rPr>
        <w:t>situé</w:t>
      </w:r>
      <w:proofErr w:type="spellEnd"/>
      <w:r>
        <w:rPr>
          <w:rFonts w:ascii="Calibri" w:hAnsi="Calibri"/>
          <w:sz w:val="22"/>
        </w:rPr>
        <w:t xml:space="preserve"> au 401, chemin Smyth, à Ottawa (Ontario) K1H 8L1. </w:t>
      </w:r>
      <w:proofErr w:type="spellStart"/>
      <w:r>
        <w:rPr>
          <w:rFonts w:ascii="Calibri" w:hAnsi="Calibri"/>
          <w:sz w:val="22"/>
        </w:rPr>
        <w:t>Seules</w:t>
      </w:r>
      <w:proofErr w:type="spellEnd"/>
      <w:r>
        <w:rPr>
          <w:rFonts w:ascii="Calibri" w:hAnsi="Calibri"/>
          <w:sz w:val="22"/>
        </w:rPr>
        <w:t xml:space="preserve"> les candidatures des </w:t>
      </w:r>
      <w:proofErr w:type="spellStart"/>
      <w:r>
        <w:rPr>
          <w:rFonts w:ascii="Calibri" w:hAnsi="Calibri"/>
          <w:sz w:val="22"/>
        </w:rPr>
        <w:t>personnes</w:t>
      </w:r>
      <w:proofErr w:type="spellEnd"/>
      <w:r>
        <w:rPr>
          <w:rFonts w:ascii="Calibri" w:hAnsi="Calibri"/>
          <w:sz w:val="22"/>
        </w:rPr>
        <w:t xml:space="preserve"> </w:t>
      </w:r>
      <w:proofErr w:type="spellStart"/>
      <w:r>
        <w:rPr>
          <w:rFonts w:ascii="Calibri" w:hAnsi="Calibri"/>
          <w:sz w:val="22"/>
        </w:rPr>
        <w:t>autorisées</w:t>
      </w:r>
      <w:proofErr w:type="spellEnd"/>
      <w:r>
        <w:rPr>
          <w:rFonts w:ascii="Calibri" w:hAnsi="Calibri"/>
          <w:sz w:val="22"/>
        </w:rPr>
        <w:t xml:space="preserve"> à </w:t>
      </w:r>
      <w:proofErr w:type="spellStart"/>
      <w:r>
        <w:rPr>
          <w:rFonts w:ascii="Calibri" w:hAnsi="Calibri"/>
          <w:sz w:val="22"/>
        </w:rPr>
        <w:t>travailler</w:t>
      </w:r>
      <w:proofErr w:type="spellEnd"/>
      <w:r>
        <w:rPr>
          <w:rFonts w:ascii="Calibri" w:hAnsi="Calibri"/>
          <w:sz w:val="22"/>
        </w:rPr>
        <w:t xml:space="preserve"> au Canada </w:t>
      </w:r>
      <w:proofErr w:type="spellStart"/>
      <w:r>
        <w:rPr>
          <w:rFonts w:ascii="Calibri" w:hAnsi="Calibri"/>
          <w:sz w:val="22"/>
        </w:rPr>
        <w:t>seront</w:t>
      </w:r>
      <w:proofErr w:type="spellEnd"/>
      <w:r>
        <w:rPr>
          <w:rFonts w:ascii="Calibri" w:hAnsi="Calibri"/>
          <w:sz w:val="22"/>
        </w:rPr>
        <w:t xml:space="preserve"> prises </w:t>
      </w:r>
      <w:proofErr w:type="spellStart"/>
      <w:r>
        <w:rPr>
          <w:rFonts w:ascii="Calibri" w:hAnsi="Calibri"/>
          <w:sz w:val="22"/>
        </w:rPr>
        <w:t>en</w:t>
      </w:r>
      <w:proofErr w:type="spellEnd"/>
      <w:r>
        <w:rPr>
          <w:rFonts w:ascii="Calibri" w:hAnsi="Calibri"/>
          <w:sz w:val="22"/>
        </w:rPr>
        <w:t xml:space="preserve"> </w:t>
      </w:r>
      <w:proofErr w:type="spellStart"/>
      <w:r>
        <w:rPr>
          <w:rFonts w:ascii="Calibri" w:hAnsi="Calibri"/>
          <w:sz w:val="22"/>
        </w:rPr>
        <w:t>considération</w:t>
      </w:r>
      <w:proofErr w:type="spellEnd"/>
      <w:r>
        <w:rPr>
          <w:rFonts w:ascii="Calibri" w:hAnsi="Calibri"/>
          <w:sz w:val="22"/>
        </w:rPr>
        <w:t xml:space="preserve">. </w:t>
      </w:r>
      <w:r>
        <w:rPr>
          <w:rFonts w:ascii="Calibri" w:hAnsi="Calibri"/>
          <w:color w:val="000000"/>
          <w:sz w:val="22"/>
          <w:shd w:val="clear" w:color="auto" w:fill="FFFFFF"/>
        </w:rPr>
        <w:t xml:space="preserve">Nous </w:t>
      </w:r>
      <w:proofErr w:type="spellStart"/>
      <w:r>
        <w:rPr>
          <w:rFonts w:ascii="Calibri" w:hAnsi="Calibri"/>
          <w:color w:val="000000"/>
          <w:sz w:val="22"/>
          <w:shd w:val="clear" w:color="auto" w:fill="FFFFFF"/>
        </w:rPr>
        <w:t>remercions</w:t>
      </w:r>
      <w:proofErr w:type="spellEnd"/>
      <w:r>
        <w:rPr>
          <w:rFonts w:ascii="Calibri" w:hAnsi="Calibri"/>
          <w:color w:val="000000"/>
          <w:sz w:val="22"/>
          <w:shd w:val="clear" w:color="auto" w:fill="FFFFFF"/>
        </w:rPr>
        <w:t xml:space="preserve"> </w:t>
      </w:r>
      <w:proofErr w:type="spellStart"/>
      <w:r>
        <w:rPr>
          <w:rFonts w:ascii="Calibri" w:hAnsi="Calibri"/>
          <w:color w:val="000000"/>
          <w:sz w:val="22"/>
          <w:shd w:val="clear" w:color="auto" w:fill="FFFFFF"/>
        </w:rPr>
        <w:t>l’ensemble</w:t>
      </w:r>
      <w:proofErr w:type="spellEnd"/>
      <w:r>
        <w:rPr>
          <w:rFonts w:ascii="Calibri" w:hAnsi="Calibri"/>
          <w:color w:val="000000"/>
          <w:sz w:val="22"/>
          <w:shd w:val="clear" w:color="auto" w:fill="FFFFFF"/>
        </w:rPr>
        <w:t xml:space="preserve"> des candidates et </w:t>
      </w:r>
      <w:proofErr w:type="spellStart"/>
      <w:r>
        <w:rPr>
          <w:rFonts w:ascii="Calibri" w:hAnsi="Calibri"/>
          <w:color w:val="000000"/>
          <w:sz w:val="22"/>
          <w:shd w:val="clear" w:color="auto" w:fill="FFFFFF"/>
        </w:rPr>
        <w:t>candidats</w:t>
      </w:r>
      <w:proofErr w:type="spellEnd"/>
      <w:r>
        <w:rPr>
          <w:rFonts w:ascii="Calibri" w:hAnsi="Calibri"/>
          <w:color w:val="000000"/>
          <w:sz w:val="22"/>
          <w:shd w:val="clear" w:color="auto" w:fill="FFFFFF"/>
        </w:rPr>
        <w:t xml:space="preserve"> de </w:t>
      </w:r>
      <w:proofErr w:type="spellStart"/>
      <w:r>
        <w:rPr>
          <w:rFonts w:ascii="Calibri" w:hAnsi="Calibri"/>
          <w:color w:val="000000"/>
          <w:sz w:val="22"/>
          <w:shd w:val="clear" w:color="auto" w:fill="FFFFFF"/>
        </w:rPr>
        <w:t>leur</w:t>
      </w:r>
      <w:proofErr w:type="spellEnd"/>
      <w:r>
        <w:rPr>
          <w:rFonts w:ascii="Calibri" w:hAnsi="Calibri"/>
          <w:color w:val="000000"/>
          <w:sz w:val="22"/>
          <w:shd w:val="clear" w:color="auto" w:fill="FFFFFF"/>
        </w:rPr>
        <w:t xml:space="preserve"> </w:t>
      </w:r>
      <w:proofErr w:type="spellStart"/>
      <w:r>
        <w:rPr>
          <w:rFonts w:ascii="Calibri" w:hAnsi="Calibri"/>
          <w:color w:val="000000"/>
          <w:sz w:val="22"/>
          <w:shd w:val="clear" w:color="auto" w:fill="FFFFFF"/>
        </w:rPr>
        <w:t>intérêt</w:t>
      </w:r>
      <w:proofErr w:type="spellEnd"/>
      <w:r>
        <w:rPr>
          <w:rFonts w:ascii="Calibri" w:hAnsi="Calibri"/>
          <w:color w:val="000000"/>
          <w:sz w:val="22"/>
          <w:shd w:val="clear" w:color="auto" w:fill="FFFFFF"/>
        </w:rPr>
        <w:t xml:space="preserve">; </w:t>
      </w:r>
      <w:proofErr w:type="spellStart"/>
      <w:r>
        <w:rPr>
          <w:rFonts w:ascii="Calibri" w:hAnsi="Calibri"/>
          <w:color w:val="000000"/>
          <w:sz w:val="22"/>
          <w:shd w:val="clear" w:color="auto" w:fill="FFFFFF"/>
        </w:rPr>
        <w:t>cependant</w:t>
      </w:r>
      <w:proofErr w:type="spellEnd"/>
      <w:r>
        <w:rPr>
          <w:rFonts w:ascii="Calibri" w:hAnsi="Calibri"/>
          <w:color w:val="000000"/>
          <w:sz w:val="22"/>
          <w:shd w:val="clear" w:color="auto" w:fill="FFFFFF"/>
        </w:rPr>
        <w:t xml:space="preserve">, nous ne </w:t>
      </w:r>
      <w:proofErr w:type="spellStart"/>
      <w:r>
        <w:rPr>
          <w:rFonts w:ascii="Calibri" w:hAnsi="Calibri"/>
          <w:color w:val="000000"/>
          <w:sz w:val="22"/>
          <w:shd w:val="clear" w:color="auto" w:fill="FFFFFF"/>
        </w:rPr>
        <w:t>communiquerons</w:t>
      </w:r>
      <w:proofErr w:type="spellEnd"/>
      <w:r>
        <w:rPr>
          <w:rFonts w:ascii="Calibri" w:hAnsi="Calibri"/>
          <w:color w:val="000000"/>
          <w:sz w:val="22"/>
          <w:shd w:val="clear" w:color="auto" w:fill="FFFFFF"/>
        </w:rPr>
        <w:t xml:space="preserve"> </w:t>
      </w:r>
      <w:proofErr w:type="spellStart"/>
      <w:r>
        <w:rPr>
          <w:rFonts w:ascii="Calibri" w:hAnsi="Calibri"/>
          <w:color w:val="000000"/>
          <w:sz w:val="22"/>
          <w:shd w:val="clear" w:color="auto" w:fill="FFFFFF"/>
        </w:rPr>
        <w:t>qu’avec</w:t>
      </w:r>
      <w:proofErr w:type="spellEnd"/>
      <w:r>
        <w:rPr>
          <w:rFonts w:ascii="Calibri" w:hAnsi="Calibri"/>
          <w:color w:val="000000"/>
          <w:sz w:val="22"/>
          <w:shd w:val="clear" w:color="auto" w:fill="FFFFFF"/>
        </w:rPr>
        <w:t xml:space="preserve"> les </w:t>
      </w:r>
      <w:proofErr w:type="spellStart"/>
      <w:r>
        <w:rPr>
          <w:rFonts w:ascii="Calibri" w:hAnsi="Calibri"/>
          <w:color w:val="000000"/>
          <w:sz w:val="22"/>
          <w:shd w:val="clear" w:color="auto" w:fill="FFFFFF"/>
        </w:rPr>
        <w:t>personnes</w:t>
      </w:r>
      <w:proofErr w:type="spellEnd"/>
      <w:r>
        <w:rPr>
          <w:rFonts w:ascii="Calibri" w:hAnsi="Calibri"/>
          <w:color w:val="000000"/>
          <w:sz w:val="22"/>
          <w:shd w:val="clear" w:color="auto" w:fill="FFFFFF"/>
        </w:rPr>
        <w:t xml:space="preserve"> qui </w:t>
      </w:r>
      <w:proofErr w:type="spellStart"/>
      <w:r>
        <w:rPr>
          <w:rFonts w:ascii="Calibri" w:hAnsi="Calibri"/>
          <w:color w:val="000000"/>
          <w:sz w:val="22"/>
          <w:shd w:val="clear" w:color="auto" w:fill="FFFFFF"/>
        </w:rPr>
        <w:t>seront</w:t>
      </w:r>
      <w:proofErr w:type="spellEnd"/>
      <w:r>
        <w:rPr>
          <w:rFonts w:ascii="Calibri" w:hAnsi="Calibri"/>
          <w:color w:val="000000"/>
          <w:sz w:val="22"/>
          <w:shd w:val="clear" w:color="auto" w:fill="FFFFFF"/>
        </w:rPr>
        <w:t xml:space="preserve"> </w:t>
      </w:r>
      <w:proofErr w:type="spellStart"/>
      <w:r>
        <w:rPr>
          <w:rFonts w:ascii="Calibri" w:hAnsi="Calibri"/>
          <w:color w:val="000000"/>
          <w:sz w:val="22"/>
          <w:shd w:val="clear" w:color="auto" w:fill="FFFFFF"/>
        </w:rPr>
        <w:t>convoquées</w:t>
      </w:r>
      <w:proofErr w:type="spellEnd"/>
      <w:r>
        <w:rPr>
          <w:rFonts w:ascii="Calibri" w:hAnsi="Calibri"/>
          <w:color w:val="000000"/>
          <w:sz w:val="22"/>
          <w:shd w:val="clear" w:color="auto" w:fill="FFFFFF"/>
        </w:rPr>
        <w:t xml:space="preserve"> à </w:t>
      </w:r>
      <w:proofErr w:type="spellStart"/>
      <w:r>
        <w:rPr>
          <w:rFonts w:ascii="Calibri" w:hAnsi="Calibri"/>
          <w:color w:val="000000"/>
          <w:sz w:val="22"/>
          <w:shd w:val="clear" w:color="auto" w:fill="FFFFFF"/>
        </w:rPr>
        <w:t>une</w:t>
      </w:r>
      <w:proofErr w:type="spellEnd"/>
      <w:r>
        <w:rPr>
          <w:rFonts w:ascii="Calibri" w:hAnsi="Calibri"/>
          <w:color w:val="000000"/>
          <w:sz w:val="22"/>
          <w:shd w:val="clear" w:color="auto" w:fill="FFFFFF"/>
        </w:rPr>
        <w:t xml:space="preserve"> </w:t>
      </w:r>
      <w:proofErr w:type="spellStart"/>
      <w:r>
        <w:rPr>
          <w:rFonts w:ascii="Calibri" w:hAnsi="Calibri"/>
          <w:color w:val="000000"/>
          <w:sz w:val="22"/>
          <w:shd w:val="clear" w:color="auto" w:fill="FFFFFF"/>
        </w:rPr>
        <w:t>entrevue</w:t>
      </w:r>
      <w:proofErr w:type="spellEnd"/>
      <w:r>
        <w:rPr>
          <w:rFonts w:ascii="Calibri" w:hAnsi="Calibri"/>
          <w:color w:val="000000"/>
          <w:sz w:val="22"/>
          <w:shd w:val="clear" w:color="auto" w:fill="FFFFFF"/>
        </w:rPr>
        <w:t>.</w:t>
      </w:r>
    </w:p>
    <w:p w14:paraId="3F148709" w14:textId="77777777" w:rsidR="00E24935" w:rsidRPr="00E154FC" w:rsidRDefault="00E24935" w:rsidP="00787D9A">
      <w:pPr>
        <w:rPr>
          <w:rFonts w:ascii="Calibri" w:hAnsi="Calibri" w:cs="Calibri"/>
          <w:color w:val="000000"/>
          <w:sz w:val="22"/>
          <w:szCs w:val="22"/>
          <w:shd w:val="clear" w:color="auto" w:fill="FFFFFF"/>
        </w:rPr>
      </w:pPr>
    </w:p>
    <w:sectPr w:rsidR="00E24935" w:rsidRPr="00E154FC" w:rsidSect="00DF193F">
      <w:footerReference w:type="default" r:id="rId12"/>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A7120" w14:textId="77777777" w:rsidR="000F74E5" w:rsidRDefault="000F74E5">
      <w:r>
        <w:separator/>
      </w:r>
    </w:p>
  </w:endnote>
  <w:endnote w:type="continuationSeparator" w:id="0">
    <w:p w14:paraId="16752B8C" w14:textId="77777777" w:rsidR="000F74E5" w:rsidRDefault="000F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D9B2"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561C" w14:textId="77777777" w:rsidR="000F74E5" w:rsidRDefault="000F74E5">
      <w:r>
        <w:separator/>
      </w:r>
    </w:p>
  </w:footnote>
  <w:footnote w:type="continuationSeparator" w:id="0">
    <w:p w14:paraId="47AEB3B2" w14:textId="77777777" w:rsidR="000F74E5" w:rsidRDefault="000F7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647881"/>
    <w:multiLevelType w:val="hybridMultilevel"/>
    <w:tmpl w:val="A36621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6"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01F008F"/>
    <w:multiLevelType w:val="hybridMultilevel"/>
    <w:tmpl w:val="35A6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6"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A13AA"/>
    <w:multiLevelType w:val="hybridMultilevel"/>
    <w:tmpl w:val="1BA83E2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31"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3"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099253">
    <w:abstractNumId w:val="20"/>
  </w:num>
  <w:num w:numId="2" w16cid:durableId="1570074475">
    <w:abstractNumId w:val="43"/>
  </w:num>
  <w:num w:numId="3" w16cid:durableId="604967245">
    <w:abstractNumId w:val="47"/>
  </w:num>
  <w:num w:numId="4" w16cid:durableId="1969121061">
    <w:abstractNumId w:val="44"/>
  </w:num>
  <w:num w:numId="5" w16cid:durableId="1130130077">
    <w:abstractNumId w:val="28"/>
  </w:num>
  <w:num w:numId="6" w16cid:durableId="1207598080">
    <w:abstractNumId w:val="33"/>
  </w:num>
  <w:num w:numId="7" w16cid:durableId="1309824132">
    <w:abstractNumId w:val="4"/>
  </w:num>
  <w:num w:numId="8" w16cid:durableId="510336560">
    <w:abstractNumId w:val="6"/>
  </w:num>
  <w:num w:numId="9" w16cid:durableId="1398238972">
    <w:abstractNumId w:val="10"/>
  </w:num>
  <w:num w:numId="10" w16cid:durableId="94134306">
    <w:abstractNumId w:val="19"/>
  </w:num>
  <w:num w:numId="11" w16cid:durableId="1163281618">
    <w:abstractNumId w:val="27"/>
  </w:num>
  <w:num w:numId="12" w16cid:durableId="1796287064">
    <w:abstractNumId w:val="41"/>
  </w:num>
  <w:num w:numId="13" w16cid:durableId="803885535">
    <w:abstractNumId w:val="39"/>
  </w:num>
  <w:num w:numId="14" w16cid:durableId="394474153">
    <w:abstractNumId w:val="5"/>
  </w:num>
  <w:num w:numId="15" w16cid:durableId="1301306782">
    <w:abstractNumId w:val="24"/>
  </w:num>
  <w:num w:numId="16" w16cid:durableId="1021587494">
    <w:abstractNumId w:val="42"/>
  </w:num>
  <w:num w:numId="17" w16cid:durableId="1797750524">
    <w:abstractNumId w:val="46"/>
  </w:num>
  <w:num w:numId="18" w16cid:durableId="1645115152">
    <w:abstractNumId w:val="15"/>
  </w:num>
  <w:num w:numId="19" w16cid:durableId="2090232898">
    <w:abstractNumId w:val="25"/>
  </w:num>
  <w:num w:numId="20" w16cid:durableId="1865822692">
    <w:abstractNumId w:val="30"/>
  </w:num>
  <w:num w:numId="21" w16cid:durableId="672028092">
    <w:abstractNumId w:val="23"/>
  </w:num>
  <w:num w:numId="22" w16cid:durableId="1539583676">
    <w:abstractNumId w:val="35"/>
  </w:num>
  <w:num w:numId="23" w16cid:durableId="534779428">
    <w:abstractNumId w:val="37"/>
  </w:num>
  <w:num w:numId="24" w16cid:durableId="482428704">
    <w:abstractNumId w:val="22"/>
  </w:num>
  <w:num w:numId="25" w16cid:durableId="1259097385">
    <w:abstractNumId w:val="36"/>
  </w:num>
  <w:num w:numId="26" w16cid:durableId="1618098730">
    <w:abstractNumId w:val="38"/>
  </w:num>
  <w:num w:numId="27" w16cid:durableId="335688971">
    <w:abstractNumId w:val="40"/>
  </w:num>
  <w:num w:numId="28" w16cid:durableId="782848336">
    <w:abstractNumId w:val="48"/>
  </w:num>
  <w:num w:numId="29" w16cid:durableId="569540302">
    <w:abstractNumId w:val="12"/>
  </w:num>
  <w:num w:numId="30" w16cid:durableId="194655454">
    <w:abstractNumId w:val="31"/>
  </w:num>
  <w:num w:numId="31" w16cid:durableId="1513376447">
    <w:abstractNumId w:val="21"/>
  </w:num>
  <w:num w:numId="32" w16cid:durableId="1277054911">
    <w:abstractNumId w:val="7"/>
  </w:num>
  <w:num w:numId="33" w16cid:durableId="382559694">
    <w:abstractNumId w:val="45"/>
  </w:num>
  <w:num w:numId="34" w16cid:durableId="1370035458">
    <w:abstractNumId w:val="8"/>
  </w:num>
  <w:num w:numId="35" w16cid:durableId="416632001">
    <w:abstractNumId w:val="1"/>
  </w:num>
  <w:num w:numId="36" w16cid:durableId="1556892373">
    <w:abstractNumId w:val="2"/>
  </w:num>
  <w:num w:numId="37" w16cid:durableId="356279213">
    <w:abstractNumId w:val="3"/>
  </w:num>
  <w:num w:numId="38" w16cid:durableId="907961561">
    <w:abstractNumId w:val="32"/>
  </w:num>
  <w:num w:numId="39" w16cid:durableId="792869957">
    <w:abstractNumId w:val="26"/>
  </w:num>
  <w:num w:numId="40" w16cid:durableId="1658923026">
    <w:abstractNumId w:val="14"/>
  </w:num>
  <w:num w:numId="41" w16cid:durableId="1904942868">
    <w:abstractNumId w:val="16"/>
  </w:num>
  <w:num w:numId="42" w16cid:durableId="2023585519">
    <w:abstractNumId w:val="0"/>
  </w:num>
  <w:num w:numId="43" w16cid:durableId="1960136676">
    <w:abstractNumId w:val="13"/>
  </w:num>
  <w:num w:numId="44" w16cid:durableId="625237054">
    <w:abstractNumId w:val="9"/>
  </w:num>
  <w:num w:numId="45" w16cid:durableId="322398152">
    <w:abstractNumId w:val="34"/>
  </w:num>
  <w:num w:numId="46" w16cid:durableId="589120109">
    <w:abstractNumId w:val="18"/>
  </w:num>
  <w:num w:numId="47" w16cid:durableId="133376520">
    <w:abstractNumId w:val="17"/>
  </w:num>
  <w:num w:numId="48" w16cid:durableId="921255427">
    <w:abstractNumId w:val="11"/>
  </w:num>
  <w:num w:numId="49" w16cid:durableId="8549995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63798"/>
    <w:rsid w:val="0007496E"/>
    <w:rsid w:val="000764F9"/>
    <w:rsid w:val="0007707A"/>
    <w:rsid w:val="000802F4"/>
    <w:rsid w:val="000A0A17"/>
    <w:rsid w:val="000B5EFD"/>
    <w:rsid w:val="000C1F67"/>
    <w:rsid w:val="000D0CE1"/>
    <w:rsid w:val="000D2FF7"/>
    <w:rsid w:val="000F0957"/>
    <w:rsid w:val="000F167D"/>
    <w:rsid w:val="000F2E53"/>
    <w:rsid w:val="000F74E5"/>
    <w:rsid w:val="00107EC8"/>
    <w:rsid w:val="00116FFF"/>
    <w:rsid w:val="00132433"/>
    <w:rsid w:val="001365F3"/>
    <w:rsid w:val="001953AE"/>
    <w:rsid w:val="001B4D8A"/>
    <w:rsid w:val="001D2FD9"/>
    <w:rsid w:val="001D6EB8"/>
    <w:rsid w:val="001F19B4"/>
    <w:rsid w:val="002078E7"/>
    <w:rsid w:val="0021129A"/>
    <w:rsid w:val="00212934"/>
    <w:rsid w:val="00214CE0"/>
    <w:rsid w:val="002153C6"/>
    <w:rsid w:val="00217F81"/>
    <w:rsid w:val="002221EC"/>
    <w:rsid w:val="00230378"/>
    <w:rsid w:val="002304FC"/>
    <w:rsid w:val="002318AE"/>
    <w:rsid w:val="00242C09"/>
    <w:rsid w:val="00245C1D"/>
    <w:rsid w:val="0027191A"/>
    <w:rsid w:val="00271BC3"/>
    <w:rsid w:val="00273956"/>
    <w:rsid w:val="00294051"/>
    <w:rsid w:val="002946E7"/>
    <w:rsid w:val="002969D1"/>
    <w:rsid w:val="002B4274"/>
    <w:rsid w:val="002C4441"/>
    <w:rsid w:val="002D067E"/>
    <w:rsid w:val="002D2E01"/>
    <w:rsid w:val="002E086F"/>
    <w:rsid w:val="002E3499"/>
    <w:rsid w:val="002F190A"/>
    <w:rsid w:val="002F37B7"/>
    <w:rsid w:val="00300310"/>
    <w:rsid w:val="00304DFB"/>
    <w:rsid w:val="00305758"/>
    <w:rsid w:val="00324036"/>
    <w:rsid w:val="0033355B"/>
    <w:rsid w:val="00334969"/>
    <w:rsid w:val="00336D12"/>
    <w:rsid w:val="00352928"/>
    <w:rsid w:val="00352AF1"/>
    <w:rsid w:val="00354900"/>
    <w:rsid w:val="00354DCC"/>
    <w:rsid w:val="00356DD1"/>
    <w:rsid w:val="0036705A"/>
    <w:rsid w:val="00370ACC"/>
    <w:rsid w:val="00375BE9"/>
    <w:rsid w:val="00376FF2"/>
    <w:rsid w:val="00380E2D"/>
    <w:rsid w:val="00393299"/>
    <w:rsid w:val="0039358C"/>
    <w:rsid w:val="003A52E4"/>
    <w:rsid w:val="003A6494"/>
    <w:rsid w:val="003B6773"/>
    <w:rsid w:val="003C4019"/>
    <w:rsid w:val="003F1F88"/>
    <w:rsid w:val="003F2F15"/>
    <w:rsid w:val="00413362"/>
    <w:rsid w:val="004161BD"/>
    <w:rsid w:val="00422927"/>
    <w:rsid w:val="0044069F"/>
    <w:rsid w:val="0045672E"/>
    <w:rsid w:val="00471296"/>
    <w:rsid w:val="004843DC"/>
    <w:rsid w:val="004922BA"/>
    <w:rsid w:val="004A75FA"/>
    <w:rsid w:val="004D3EEF"/>
    <w:rsid w:val="004D6246"/>
    <w:rsid w:val="004E0EA3"/>
    <w:rsid w:val="004F3E15"/>
    <w:rsid w:val="00503796"/>
    <w:rsid w:val="00507407"/>
    <w:rsid w:val="0051799D"/>
    <w:rsid w:val="00536E35"/>
    <w:rsid w:val="00541846"/>
    <w:rsid w:val="005440DD"/>
    <w:rsid w:val="005539DC"/>
    <w:rsid w:val="0056393D"/>
    <w:rsid w:val="00582285"/>
    <w:rsid w:val="005873FC"/>
    <w:rsid w:val="00596399"/>
    <w:rsid w:val="005A66B1"/>
    <w:rsid w:val="005B69A8"/>
    <w:rsid w:val="005D58F0"/>
    <w:rsid w:val="005E1D65"/>
    <w:rsid w:val="005E5279"/>
    <w:rsid w:val="005E7262"/>
    <w:rsid w:val="006062F3"/>
    <w:rsid w:val="00610F99"/>
    <w:rsid w:val="00623EA4"/>
    <w:rsid w:val="006318AB"/>
    <w:rsid w:val="00640ADE"/>
    <w:rsid w:val="00646D49"/>
    <w:rsid w:val="006561A4"/>
    <w:rsid w:val="0065777B"/>
    <w:rsid w:val="006710AD"/>
    <w:rsid w:val="006806A8"/>
    <w:rsid w:val="00681C22"/>
    <w:rsid w:val="00682A80"/>
    <w:rsid w:val="00685BA5"/>
    <w:rsid w:val="006879F9"/>
    <w:rsid w:val="00690788"/>
    <w:rsid w:val="006A3C81"/>
    <w:rsid w:val="006A57E1"/>
    <w:rsid w:val="006B370A"/>
    <w:rsid w:val="006B427A"/>
    <w:rsid w:val="006B5823"/>
    <w:rsid w:val="006B7ABB"/>
    <w:rsid w:val="006C7DBB"/>
    <w:rsid w:val="006D00D6"/>
    <w:rsid w:val="006D158C"/>
    <w:rsid w:val="006E4F22"/>
    <w:rsid w:val="006F7114"/>
    <w:rsid w:val="00715F36"/>
    <w:rsid w:val="00716C12"/>
    <w:rsid w:val="00725BA2"/>
    <w:rsid w:val="00727923"/>
    <w:rsid w:val="00731CC4"/>
    <w:rsid w:val="00731D12"/>
    <w:rsid w:val="00761896"/>
    <w:rsid w:val="00763770"/>
    <w:rsid w:val="0078264D"/>
    <w:rsid w:val="00787D9A"/>
    <w:rsid w:val="007A1673"/>
    <w:rsid w:val="007A5CEA"/>
    <w:rsid w:val="007A7D72"/>
    <w:rsid w:val="007B0A5D"/>
    <w:rsid w:val="007B36C3"/>
    <w:rsid w:val="007B670C"/>
    <w:rsid w:val="007C2C3F"/>
    <w:rsid w:val="007D0A69"/>
    <w:rsid w:val="007E7BA0"/>
    <w:rsid w:val="00801EB2"/>
    <w:rsid w:val="00802A5D"/>
    <w:rsid w:val="00807EC5"/>
    <w:rsid w:val="0082443D"/>
    <w:rsid w:val="00830782"/>
    <w:rsid w:val="008356D9"/>
    <w:rsid w:val="008365F4"/>
    <w:rsid w:val="0084258A"/>
    <w:rsid w:val="00852798"/>
    <w:rsid w:val="00862816"/>
    <w:rsid w:val="0086674A"/>
    <w:rsid w:val="00870D07"/>
    <w:rsid w:val="00874E23"/>
    <w:rsid w:val="00886AF6"/>
    <w:rsid w:val="0089342C"/>
    <w:rsid w:val="008954A2"/>
    <w:rsid w:val="00896377"/>
    <w:rsid w:val="008A3A25"/>
    <w:rsid w:val="008B209D"/>
    <w:rsid w:val="008C6C9A"/>
    <w:rsid w:val="008E0839"/>
    <w:rsid w:val="008E210D"/>
    <w:rsid w:val="008E3003"/>
    <w:rsid w:val="008E6E37"/>
    <w:rsid w:val="008F050E"/>
    <w:rsid w:val="008F5EB8"/>
    <w:rsid w:val="00904D07"/>
    <w:rsid w:val="00906B45"/>
    <w:rsid w:val="00910BBC"/>
    <w:rsid w:val="0091550C"/>
    <w:rsid w:val="00954DC7"/>
    <w:rsid w:val="0096556C"/>
    <w:rsid w:val="00966D86"/>
    <w:rsid w:val="009805B1"/>
    <w:rsid w:val="0098207A"/>
    <w:rsid w:val="00983B66"/>
    <w:rsid w:val="009922F4"/>
    <w:rsid w:val="00994589"/>
    <w:rsid w:val="009A5097"/>
    <w:rsid w:val="009A74B1"/>
    <w:rsid w:val="009B084A"/>
    <w:rsid w:val="009B3EB5"/>
    <w:rsid w:val="009D0D25"/>
    <w:rsid w:val="00A01C98"/>
    <w:rsid w:val="00A0319F"/>
    <w:rsid w:val="00A03B37"/>
    <w:rsid w:val="00A11308"/>
    <w:rsid w:val="00A2243D"/>
    <w:rsid w:val="00A30D50"/>
    <w:rsid w:val="00A371A6"/>
    <w:rsid w:val="00A40BDC"/>
    <w:rsid w:val="00A41747"/>
    <w:rsid w:val="00A423ED"/>
    <w:rsid w:val="00A61FEF"/>
    <w:rsid w:val="00A64D3D"/>
    <w:rsid w:val="00A75837"/>
    <w:rsid w:val="00A7617E"/>
    <w:rsid w:val="00A96CA4"/>
    <w:rsid w:val="00A9724A"/>
    <w:rsid w:val="00AA0162"/>
    <w:rsid w:val="00AB3460"/>
    <w:rsid w:val="00AB37B8"/>
    <w:rsid w:val="00AC3337"/>
    <w:rsid w:val="00AC4864"/>
    <w:rsid w:val="00AD69AB"/>
    <w:rsid w:val="00AE2731"/>
    <w:rsid w:val="00AE66DB"/>
    <w:rsid w:val="00AF383F"/>
    <w:rsid w:val="00AF7071"/>
    <w:rsid w:val="00B018F8"/>
    <w:rsid w:val="00B02DFB"/>
    <w:rsid w:val="00B03E75"/>
    <w:rsid w:val="00B05E4A"/>
    <w:rsid w:val="00B11B47"/>
    <w:rsid w:val="00B14C07"/>
    <w:rsid w:val="00B21F64"/>
    <w:rsid w:val="00B24388"/>
    <w:rsid w:val="00B335D3"/>
    <w:rsid w:val="00B40294"/>
    <w:rsid w:val="00B461D3"/>
    <w:rsid w:val="00B46738"/>
    <w:rsid w:val="00B47832"/>
    <w:rsid w:val="00B50473"/>
    <w:rsid w:val="00B51262"/>
    <w:rsid w:val="00B52188"/>
    <w:rsid w:val="00B52220"/>
    <w:rsid w:val="00B60586"/>
    <w:rsid w:val="00B65CD1"/>
    <w:rsid w:val="00B6776F"/>
    <w:rsid w:val="00B746C6"/>
    <w:rsid w:val="00B824F0"/>
    <w:rsid w:val="00B82EDA"/>
    <w:rsid w:val="00B83FC5"/>
    <w:rsid w:val="00B843E7"/>
    <w:rsid w:val="00B917E7"/>
    <w:rsid w:val="00B929D5"/>
    <w:rsid w:val="00BB0CA0"/>
    <w:rsid w:val="00BB0D2D"/>
    <w:rsid w:val="00BC22AF"/>
    <w:rsid w:val="00BC3511"/>
    <w:rsid w:val="00BD109D"/>
    <w:rsid w:val="00BD5EED"/>
    <w:rsid w:val="00BE182B"/>
    <w:rsid w:val="00BE6922"/>
    <w:rsid w:val="00BF33F2"/>
    <w:rsid w:val="00BF43E1"/>
    <w:rsid w:val="00BF58A3"/>
    <w:rsid w:val="00C00598"/>
    <w:rsid w:val="00C06AE3"/>
    <w:rsid w:val="00C10B42"/>
    <w:rsid w:val="00C2388B"/>
    <w:rsid w:val="00C27738"/>
    <w:rsid w:val="00C321CF"/>
    <w:rsid w:val="00C32A38"/>
    <w:rsid w:val="00C449AE"/>
    <w:rsid w:val="00C44FCA"/>
    <w:rsid w:val="00C46867"/>
    <w:rsid w:val="00C47952"/>
    <w:rsid w:val="00C51EF0"/>
    <w:rsid w:val="00C52A05"/>
    <w:rsid w:val="00C67D0D"/>
    <w:rsid w:val="00C70830"/>
    <w:rsid w:val="00C7626B"/>
    <w:rsid w:val="00C81729"/>
    <w:rsid w:val="00C82E2B"/>
    <w:rsid w:val="00C8576D"/>
    <w:rsid w:val="00CA7789"/>
    <w:rsid w:val="00CA7F3E"/>
    <w:rsid w:val="00CB2672"/>
    <w:rsid w:val="00CB3895"/>
    <w:rsid w:val="00CC12E1"/>
    <w:rsid w:val="00CC41A6"/>
    <w:rsid w:val="00CD21DC"/>
    <w:rsid w:val="00CF40A9"/>
    <w:rsid w:val="00D00A0F"/>
    <w:rsid w:val="00D03853"/>
    <w:rsid w:val="00D1148F"/>
    <w:rsid w:val="00D12241"/>
    <w:rsid w:val="00D22F3C"/>
    <w:rsid w:val="00D2341E"/>
    <w:rsid w:val="00D37E4B"/>
    <w:rsid w:val="00D4368F"/>
    <w:rsid w:val="00D447C1"/>
    <w:rsid w:val="00D572FB"/>
    <w:rsid w:val="00D74977"/>
    <w:rsid w:val="00D8270D"/>
    <w:rsid w:val="00D83BFC"/>
    <w:rsid w:val="00DB19B3"/>
    <w:rsid w:val="00DB3B69"/>
    <w:rsid w:val="00DC0D6A"/>
    <w:rsid w:val="00DC2391"/>
    <w:rsid w:val="00DD4975"/>
    <w:rsid w:val="00DD4B75"/>
    <w:rsid w:val="00DF0B16"/>
    <w:rsid w:val="00DF193F"/>
    <w:rsid w:val="00E10DD4"/>
    <w:rsid w:val="00E11629"/>
    <w:rsid w:val="00E154FC"/>
    <w:rsid w:val="00E15621"/>
    <w:rsid w:val="00E24100"/>
    <w:rsid w:val="00E24935"/>
    <w:rsid w:val="00E31C55"/>
    <w:rsid w:val="00E331C5"/>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F7363"/>
    <w:rsid w:val="00EF7B81"/>
    <w:rsid w:val="00F01ACD"/>
    <w:rsid w:val="00F1333B"/>
    <w:rsid w:val="00F20358"/>
    <w:rsid w:val="00F2724B"/>
    <w:rsid w:val="00F440D9"/>
    <w:rsid w:val="00F52149"/>
    <w:rsid w:val="00F537A6"/>
    <w:rsid w:val="00F642EC"/>
    <w:rsid w:val="00F722D1"/>
    <w:rsid w:val="00F8002B"/>
    <w:rsid w:val="00F80828"/>
    <w:rsid w:val="00F826EB"/>
    <w:rsid w:val="00F854E4"/>
    <w:rsid w:val="00F926F3"/>
    <w:rsid w:val="00FA4DB1"/>
    <w:rsid w:val="00FB260C"/>
    <w:rsid w:val="00FB31DE"/>
    <w:rsid w:val="00FD664B"/>
    <w:rsid w:val="00FD6BAC"/>
    <w:rsid w:val="00FF6D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D42FE"/>
  <w15:chartTrackingRefBased/>
  <w15:docId w15:val="{F55E788D-CDE6-4942-9EA1-DA4C8016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7D9A"/>
    <w:rPr>
      <w:lang w:eastAsia="en-US"/>
    </w:rPr>
  </w:style>
  <w:style w:type="character" w:styleId="UnresolvedMention">
    <w:name w:val="Unresolved Mention"/>
    <w:basedOn w:val="DefaultParagraphFont"/>
    <w:uiPriority w:val="99"/>
    <w:semiHidden/>
    <w:unhideWhenUsed/>
    <w:rsid w:val="003A6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illon@cheo.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hr@cheo.on.ca" TargetMode="External"/><Relationship Id="rId5" Type="http://schemas.openxmlformats.org/officeDocument/2006/relationships/footnotes" Target="footnotes.xml"/><Relationship Id="rId10" Type="http://schemas.openxmlformats.org/officeDocument/2006/relationships/hyperlink" Target="mailto:adillon@cheo.on.ca" TargetMode="External"/><Relationship Id="rId4" Type="http://schemas.openxmlformats.org/officeDocument/2006/relationships/webSettings" Target="webSettings.xml"/><Relationship Id="rId9" Type="http://schemas.openxmlformats.org/officeDocument/2006/relationships/hyperlink" Target="mailto:researchhr@cheo.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12478</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14482</CharactersWithSpaces>
  <SharedDoc>false</SharedDoc>
  <HLinks>
    <vt:vector size="6" baseType="variant">
      <vt:variant>
        <vt:i4>7208967</vt:i4>
      </vt:variant>
      <vt:variant>
        <vt:i4>0</vt:i4>
      </vt:variant>
      <vt:variant>
        <vt:i4>0</vt:i4>
      </vt:variant>
      <vt:variant>
        <vt:i4>5</vt:i4>
      </vt:variant>
      <vt:variant>
        <vt:lpwstr>mailto:researchhr@cheo.on.ca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2</cp:revision>
  <cp:lastPrinted>2015-05-27T15:19:00Z</cp:lastPrinted>
  <dcterms:created xsi:type="dcterms:W3CDTF">2025-05-08T14:54:00Z</dcterms:created>
  <dcterms:modified xsi:type="dcterms:W3CDTF">2025-05-08T14:54:00Z</dcterms:modified>
</cp:coreProperties>
</file>